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4"/>
        <w:gridCol w:w="556"/>
        <w:gridCol w:w="4348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0CDAD307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4A94">
              <w:rPr>
                <w:rFonts w:ascii="Arial" w:hAnsi="Arial" w:cs="Arial"/>
              </w:rPr>
              <w:t>June</w:t>
            </w:r>
            <w:r w:rsidR="00BE4C3D">
              <w:rPr>
                <w:rFonts w:ascii="Arial" w:hAnsi="Arial" w:cs="Arial"/>
              </w:rPr>
              <w:t xml:space="preserve"> </w:t>
            </w:r>
            <w:r w:rsidR="008B4A94">
              <w:rPr>
                <w:rFonts w:ascii="Arial" w:hAnsi="Arial" w:cs="Arial"/>
              </w:rPr>
              <w:t xml:space="preserve">14-18 </w:t>
            </w:r>
            <w:r w:rsidR="00BE4C3D">
              <w:rPr>
                <w:rFonts w:ascii="Arial" w:hAnsi="Arial" w:cs="Arial"/>
              </w:rPr>
              <w:t xml:space="preserve">and </w:t>
            </w:r>
            <w:r w:rsidR="008B4A94">
              <w:rPr>
                <w:rFonts w:ascii="Arial" w:hAnsi="Arial" w:cs="Arial"/>
              </w:rPr>
              <w:t>june</w:t>
            </w:r>
            <w:r w:rsidR="00BE4C3D">
              <w:rPr>
                <w:rFonts w:ascii="Arial" w:hAnsi="Arial" w:cs="Arial"/>
              </w:rPr>
              <w:t xml:space="preserve"> </w:t>
            </w:r>
            <w:r w:rsidR="008B4A94">
              <w:rPr>
                <w:rFonts w:ascii="Arial" w:hAnsi="Arial" w:cs="Arial"/>
              </w:rPr>
              <w:t>21-22</w:t>
            </w:r>
            <w:r w:rsidR="00094985">
              <w:rPr>
                <w:rFonts w:ascii="Arial" w:hAnsi="Arial" w:cs="Arial"/>
              </w:rPr>
              <w:t>, 2021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55BF3C28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8B4A94">
              <w:rPr>
                <w:rFonts w:ascii="Arial" w:hAnsi="Arial" w:cs="Arial"/>
                <w:sz w:val="24"/>
                <w:highlight w:val="yellow"/>
              </w:rPr>
              <w:t>thursday april 1</w:t>
            </w:r>
            <w:r w:rsidR="00E51536">
              <w:rPr>
                <w:rFonts w:ascii="Arial" w:hAnsi="Arial" w:cs="Arial"/>
                <w:sz w:val="24"/>
                <w:highlight w:val="yellow"/>
              </w:rPr>
              <w:t>, 202</w:t>
            </w:r>
            <w:r w:rsidR="00B31B4C">
              <w:rPr>
                <w:rFonts w:ascii="Arial" w:hAnsi="Arial" w:cs="Arial"/>
                <w:sz w:val="24"/>
                <w:highlight w:val="yellow"/>
              </w:rPr>
              <w:t>1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37C658BF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-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6835E576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Supervisor involvement in the final day</w:t>
            </w:r>
            <w:r w:rsidR="008B4A94">
              <w:rPr>
                <w:rFonts w:ascii="Arial" w:hAnsi="Arial" w:cs="Arial"/>
                <w:sz w:val="20"/>
                <w:szCs w:val="20"/>
              </w:rPr>
              <w:t>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4A94">
              <w:rPr>
                <w:rFonts w:ascii="Arial" w:hAnsi="Arial" w:cs="Arial"/>
                <w:sz w:val="20"/>
                <w:szCs w:val="20"/>
              </w:rPr>
              <w:t>Monday of Week 2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3D26CB19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>Friday April 23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0949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0F7694C0"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2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A54F0B7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7110CBFB"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7429E41C">
                <v:shape id="_x0000_i1049" type="#_x0000_t75" style="width:532.2pt;height:201pt" o:ole="">
                  <v:imagedata r:id="rId11" o:title=""/>
                </v:shape>
                <w:control r:id="rId12" w:name="TextBox12" w:shapeid="_x0000_i1049"/>
              </w:obje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579C4957" w14:textId="2471E95E" w:rsidR="00861952" w:rsidRPr="007324BD" w:rsidRDefault="00861952" w:rsidP="00326F1B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4A4D54B1"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62103C1">
                <v:shape id="_x0000_i1041" type="#_x0000_t75" style="width:532.2pt;height:197.4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30C28F79"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3B99C713">
                <v:shape id="_x0000_i1043" type="#_x0000_t75" style="width:532.2pt;height:207pt" o:ole="">
                  <v:imagedata r:id="rId15" o:title=""/>
                </v:shape>
                <w:control r:id="rId16" w:name="TextBox13" w:shapeid="_x0000_i1043"/>
              </w:obje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77777777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587E52B" w14:textId="0A6FF050"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1576F414">
                <v:shape id="_x0000_i1045" type="#_x0000_t75" style="width:532.2pt;height:498pt" o:ole="">
                  <v:imagedata r:id="rId17" o:title=""/>
                </v:shape>
                <w:control r:id="rId18" w:name="TextBox141" w:shapeid="_x0000_i1045"/>
              </w:object>
            </w:r>
          </w:p>
          <w:p w14:paraId="696F6109" w14:textId="77777777" w:rsidR="00A6590F" w:rsidRPr="00A6590F" w:rsidRDefault="00A6590F" w:rsidP="00A6590F"/>
          <w:p w14:paraId="70EA7BDF" w14:textId="77777777" w:rsidR="00E85FD7" w:rsidRPr="00A6590F" w:rsidRDefault="00E85FD7" w:rsidP="00A6590F"/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77777777"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2D5FF4DD"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F7E6462">
                <v:shape id="_x0000_i1050" type="#_x0000_t75" style="width:532.2pt;height:171pt" o:ole="">
                  <v:imagedata r:id="rId19" o:title=""/>
                </v:shape>
                <w:control r:id="rId20" w:name="TextBox14" w:shapeid="_x0000_i1050"/>
              </w:obje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6F49B9CD" w:rsidR="004D5B24" w:rsidRPr="007324BD" w:rsidRDefault="00930C69" w:rsidP="00C609AB">
            <w:pPr>
              <w:spacing w:line="264" w:lineRule="auto"/>
              <w:ind w:left="477" w:hanging="301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4A94">
              <w:rPr>
                <w:rFonts w:ascii="Arial" w:hAnsi="Arial" w:cs="Arial"/>
                <w:sz w:val="20"/>
              </w:rPr>
            </w:r>
            <w:r w:rsidR="008B4A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E51536">
              <w:rPr>
                <w:rFonts w:ascii="Arial" w:hAnsi="Arial" w:cs="Arial"/>
                <w:b/>
                <w:sz w:val="20"/>
              </w:rPr>
              <w:t>Andrea Chiaramida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</w:t>
            </w:r>
            <w:r w:rsidR="00C609AB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21" w:history="1">
              <w:r w:rsidR="00C609AB" w:rsidRPr="000F2DA6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852AC0" w:rsidRPr="00FD1911">
              <w:rPr>
                <w:rFonts w:ascii="Arial" w:hAnsi="Arial" w:cs="Arial"/>
                <w:b/>
                <w:sz w:val="20"/>
              </w:rPr>
              <w:t>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</w:rPr>
              <w:t>June</w:t>
            </w:r>
            <w:r w:rsidR="00094985">
              <w:rPr>
                <w:rFonts w:ascii="Arial" w:hAnsi="Arial" w:cs="Arial"/>
                <w:b/>
                <w:sz w:val="20"/>
              </w:rPr>
              <w:t xml:space="preserve"> 2021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0186411F"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C609AB">
              <w:rPr>
                <w:rFonts w:ascii="Arial" w:hAnsi="Arial" w:cs="Arial"/>
                <w:sz w:val="18"/>
                <w:szCs w:val="18"/>
              </w:rPr>
              <w:t>Andrea Chiaramida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09AB">
              <w:rPr>
                <w:rFonts w:ascii="Arial" w:hAnsi="Arial" w:cs="Arial"/>
                <w:sz w:val="18"/>
                <w:szCs w:val="18"/>
              </w:rPr>
              <w:t>Administrative Assistant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="00C609AB" w:rsidRPr="000F2DA6">
                <w:rPr>
                  <w:rStyle w:val="Hyperlink"/>
                  <w:rFonts w:ascii="Arial" w:hAnsi="Arial" w:cs="Arial"/>
                  <w:sz w:val="18"/>
                  <w:szCs w:val="18"/>
                </w:rPr>
                <w:t>achiara@sickkids.ca</w:t>
              </w:r>
            </w:hyperlink>
            <w:r w:rsidR="00C60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8B4A94">
              <w:rPr>
                <w:rFonts w:ascii="Arial" w:hAnsi="Arial" w:cs="Arial"/>
                <w:sz w:val="18"/>
                <w:szCs w:val="18"/>
              </w:rPr>
              <w:t>June</w:t>
            </w:r>
            <w:r w:rsidR="00094985">
              <w:rPr>
                <w:rFonts w:ascii="Arial" w:hAnsi="Arial" w:cs="Arial"/>
                <w:sz w:val="18"/>
                <w:szCs w:val="18"/>
              </w:rPr>
              <w:t xml:space="preserve"> 2021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861952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23"/>
      <w:footerReference w:type="default" r:id="rId24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CD1D" w14:textId="77777777" w:rsidR="00FE6E88" w:rsidRDefault="00FE6E88">
      <w:r>
        <w:separator/>
      </w:r>
    </w:p>
  </w:endnote>
  <w:endnote w:type="continuationSeparator" w:id="0">
    <w:p w14:paraId="0A2F4408" w14:textId="77777777"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F79A7" w14:textId="226BCFF2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8B4A94">
      <w:rPr>
        <w:rFonts w:ascii="Arial" w:hAnsi="Arial" w:cs="Arial"/>
      </w:rPr>
      <w:t>June</w:t>
    </w:r>
    <w:r w:rsidR="00094985">
      <w:rPr>
        <w:rFonts w:ascii="Arial" w:hAnsi="Arial" w:cs="Arial"/>
      </w:rPr>
      <w:t xml:space="preserve"> 2021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3628" w14:textId="77777777" w:rsidR="00FE6E88" w:rsidRDefault="00FE6E88">
      <w:r>
        <w:separator/>
      </w:r>
    </w:p>
  </w:footnote>
  <w:footnote w:type="continuationSeparator" w:id="0">
    <w:p w14:paraId="587B8ED7" w14:textId="77777777"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94985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51536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achiara@sickkids.ca" TargetMode="Externa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yperlink" Target="mailto:achiara@sickkids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6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3</cp:revision>
  <cp:lastPrinted>2015-07-08T17:26:00Z</cp:lastPrinted>
  <dcterms:created xsi:type="dcterms:W3CDTF">2021-03-01T14:44:00Z</dcterms:created>
  <dcterms:modified xsi:type="dcterms:W3CDTF">2021-03-01T14:50:00Z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