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801"/>
        <w:gridCol w:w="4672"/>
        <w:gridCol w:w="3317"/>
      </w:tblGrid>
      <w:tr w:rsidR="00491A66" w:rsidRPr="007324BD" w14:paraId="04E9773E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6C578DF" w14:textId="77777777" w:rsidR="00725AB5" w:rsidRDefault="00CC74BF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IMPLEMENTATION PRACTICE (PIP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30BAAF72" w14:textId="137C2AC7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7422B">
              <w:rPr>
                <w:rFonts w:ascii="Arial" w:hAnsi="Arial" w:cs="Arial"/>
              </w:rPr>
              <w:t>NOVEMBER 10-11</w:t>
            </w:r>
            <w:r w:rsidR="0094678C">
              <w:rPr>
                <w:rFonts w:ascii="Arial" w:hAnsi="Arial" w:cs="Arial"/>
              </w:rPr>
              <w:t>, 2021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14:paraId="376600FB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0B903C4D" w14:textId="6A61D723" w:rsidR="002D05A2" w:rsidRPr="00314F61" w:rsidRDefault="00477B4E" w:rsidP="00CC74B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B25EA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1D07C0">
              <w:rPr>
                <w:rFonts w:ascii="Arial" w:hAnsi="Arial" w:cs="Arial"/>
                <w:sz w:val="24"/>
                <w:highlight w:val="yellow"/>
              </w:rPr>
              <w:t>friday</w:t>
            </w:r>
            <w:r w:rsidR="00B25EA1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EF0ADF">
              <w:rPr>
                <w:rFonts w:ascii="Arial" w:hAnsi="Arial" w:cs="Arial"/>
                <w:sz w:val="24"/>
              </w:rPr>
              <w:t xml:space="preserve">september </w:t>
            </w:r>
            <w:r w:rsidR="001D07C0">
              <w:rPr>
                <w:rFonts w:ascii="Arial" w:hAnsi="Arial" w:cs="Arial"/>
                <w:sz w:val="24"/>
              </w:rPr>
              <w:t>3</w:t>
            </w:r>
            <w:r w:rsidR="0094678C">
              <w:rPr>
                <w:rFonts w:ascii="Arial" w:hAnsi="Arial" w:cs="Arial"/>
                <w:sz w:val="24"/>
              </w:rPr>
              <w:t>, 2021 11:59 pm</w:t>
            </w:r>
          </w:p>
        </w:tc>
      </w:tr>
      <w:tr w:rsidR="001F7C51" w:rsidRPr="007324BD" w14:paraId="0C0BA80A" w14:textId="77777777" w:rsidTr="008C2679">
        <w:trPr>
          <w:cantSplit/>
          <w:trHeight w:val="708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82F9D5" w14:textId="77777777" w:rsidR="001F7C51" w:rsidRPr="009C2170" w:rsidRDefault="001F7C51" w:rsidP="001F7C51">
            <w:pPr>
              <w:spacing w:before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caps/>
                <w:sz w:val="20"/>
                <w:szCs w:val="20"/>
              </w:rPr>
              <w:t>***Please read the following details carefully before completing this application***</w:t>
            </w:r>
          </w:p>
          <w:p w14:paraId="2DB7174E" w14:textId="77777777" w:rsidR="001F7C51" w:rsidRPr="009C2170" w:rsidRDefault="001F7C51" w:rsidP="001F7C51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Planning for Implementation Practice (PIP)</w:t>
            </w:r>
          </w:p>
          <w:p w14:paraId="6405C448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The Planning for Implementation Practice (PIP) is a virtual two-day workshop which provides a practical approach to developing an implementation plan for a new intervention, practice or innovation. Participants will gain a foundational understanding of implementation science, learn how to use an evidence-based implementation planning framework and create a draft version of an implementation plan for their implementation </w:t>
            </w:r>
            <w:r>
              <w:rPr>
                <w:rFonts w:ascii="Arial" w:hAnsi="Arial" w:cs="Arial"/>
                <w:sz w:val="20"/>
                <w:szCs w:val="20"/>
              </w:rPr>
              <w:t>endeavor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C47D9CB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B2034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Application Requirements</w:t>
            </w:r>
          </w:p>
          <w:p w14:paraId="3D8F5477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83086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To participate in the Planning for Implementation Practice workshop, candidates must:</w:t>
            </w:r>
          </w:p>
          <w:p w14:paraId="555A4F9B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CDFBA" w14:textId="450586C8" w:rsidR="001F7C51" w:rsidRPr="009C2170" w:rsidRDefault="001F7C51" w:rsidP="001F7C51">
            <w:pPr>
              <w:pStyle w:val="ListParagraph"/>
              <w:numPr>
                <w:ilvl w:val="3"/>
                <w:numId w:val="7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Have an identified intervention, </w:t>
            </w:r>
            <w:r w:rsidR="00CA19D5" w:rsidRPr="009C2170">
              <w:rPr>
                <w:rFonts w:ascii="Arial" w:hAnsi="Arial" w:cs="Arial"/>
                <w:sz w:val="20"/>
                <w:szCs w:val="20"/>
              </w:rPr>
              <w:t>practice,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or innovation that they would like to implement.</w:t>
            </w:r>
          </w:p>
          <w:p w14:paraId="770FA40E" w14:textId="77777777" w:rsidR="001F7C51" w:rsidRPr="009C2170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Complete one application per team in full. If information is missing, we will not be able to review your application. </w:t>
            </w:r>
          </w:p>
          <w:p w14:paraId="2E15A3D9" w14:textId="11E6F476" w:rsidR="001F7C51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Identify and list 2-</w:t>
            </w:r>
            <w:r w:rsidR="001D07C0">
              <w:rPr>
                <w:rFonts w:ascii="Arial" w:hAnsi="Arial" w:cs="Arial"/>
                <w:sz w:val="20"/>
                <w:szCs w:val="20"/>
              </w:rPr>
              <w:t>4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team </w:t>
            </w:r>
            <w:r w:rsidR="005652F6">
              <w:rPr>
                <w:rFonts w:ascii="Arial" w:hAnsi="Arial" w:cs="Arial"/>
                <w:sz w:val="20"/>
                <w:szCs w:val="20"/>
              </w:rPr>
              <w:t>members who will participate in the workshop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Pr="00910B1D">
              <w:rPr>
                <w:rFonts w:ascii="Arial" w:hAnsi="Arial" w:cs="Arial"/>
                <w:b/>
                <w:bCs/>
                <w:sz w:val="20"/>
                <w:szCs w:val="20"/>
              </w:rPr>
              <w:t>at least one person from the implementing organization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10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person with decision-making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respect to the execution of the implementation plan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3B91EE" w14:textId="0CBECC5E" w:rsidR="001F7C51" w:rsidRPr="00910B1D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5652F6">
              <w:rPr>
                <w:rFonts w:ascii="Arial" w:hAnsi="Arial" w:cs="Arial"/>
                <w:sz w:val="20"/>
                <w:szCs w:val="20"/>
              </w:rPr>
              <w:t>participants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can be researchers, practitioners, community partners, policy/decision-makers, or other key individuals involved in planning and executing your implementation initiative. Workshop participants should represent different perspectives related to the implementation context.</w:t>
            </w:r>
          </w:p>
          <w:p w14:paraId="7B59FF9F" w14:textId="77777777" w:rsidR="001F7C51" w:rsidRPr="0000041C" w:rsidRDefault="001F7C51" w:rsidP="001F7C5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41C">
              <w:rPr>
                <w:rFonts w:ascii="Arial" w:hAnsi="Arial" w:cs="Arial"/>
                <w:b/>
                <w:bCs/>
                <w:sz w:val="20"/>
                <w:szCs w:val="20"/>
              </w:rPr>
              <w:t>Time Commitment</w:t>
            </w:r>
          </w:p>
          <w:p w14:paraId="46B05E63" w14:textId="1DDC9F3D" w:rsidR="001F7C51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D827A7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AD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:3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0 pm </w:t>
            </w:r>
            <w:r>
              <w:rPr>
                <w:rFonts w:ascii="Arial" w:hAnsi="Arial" w:cs="Arial"/>
                <w:sz w:val="20"/>
                <w:szCs w:val="20"/>
              </w:rPr>
              <w:t xml:space="preserve">ET. Full attendance of all team members is required on both days. </w:t>
            </w:r>
          </w:p>
          <w:p w14:paraId="7721DDE5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52DF5" w14:textId="3F52C55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Application Process</w:t>
            </w:r>
          </w:p>
          <w:p w14:paraId="5DE0EE43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Applications will be reviewed for alignment with workshop learning objectives and readiness to implement. </w:t>
            </w:r>
          </w:p>
          <w:p w14:paraId="19216D83" w14:textId="7BDB9079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Space in the workshop is limited to </w:t>
            </w:r>
            <w:r w:rsidR="006E15CF">
              <w:rPr>
                <w:rFonts w:ascii="Arial" w:hAnsi="Arial" w:cs="Arial"/>
                <w:sz w:val="20"/>
                <w:szCs w:val="20"/>
              </w:rPr>
              <w:t>5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teams. </w:t>
            </w:r>
          </w:p>
          <w:p w14:paraId="32730705" w14:textId="3E328D1E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All applicants will be notified about the status of their application no later than </w:t>
            </w:r>
            <w:r w:rsidR="006E15CF" w:rsidRPr="006E15CF">
              <w:rPr>
                <w:rFonts w:ascii="Arial" w:hAnsi="Arial" w:cs="Arial"/>
                <w:b/>
                <w:bCs/>
                <w:sz w:val="20"/>
                <w:szCs w:val="20"/>
              </w:rPr>
              <w:t>Friday September 24</w:t>
            </w:r>
            <w:r w:rsidRPr="009C2170">
              <w:rPr>
                <w:rFonts w:ascii="Arial" w:hAnsi="Arial" w:cs="Arial"/>
                <w:b/>
                <w:bCs/>
                <w:sz w:val="20"/>
                <w:szCs w:val="20"/>
              </w:rPr>
              <w:t>, 2021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E108C9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Successful teams will be required to complete a Practice Profile worksheet describing their intervention in more detail prior to the workshop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B78F92" w14:textId="311AC2D0" w:rsidR="001F7C51" w:rsidRPr="0000041C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Successful teams will need to submit payment in full within </w:t>
            </w:r>
            <w:r w:rsidRPr="009C2170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of notification of acceptance to secure their space in the course.</w:t>
            </w:r>
          </w:p>
        </w:tc>
      </w:tr>
      <w:tr w:rsidR="00C81188" w:rsidRPr="007324BD" w14:paraId="70C9EC0F" w14:textId="77777777" w:rsidTr="00B30213">
        <w:trPr>
          <w:cantSplit/>
          <w:trHeight w:val="384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63A2C80" w14:textId="101C3C41" w:rsidR="00C81188" w:rsidRPr="0063072F" w:rsidRDefault="00527363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TEAM LEAD</w:t>
            </w:r>
            <w:r w:rsidR="0028689E">
              <w:rPr>
                <w:rFonts w:ascii="Arial" w:hAnsi="Arial" w:cs="Arial"/>
                <w:caps w:val="0"/>
                <w:sz w:val="20"/>
              </w:rPr>
              <w:t xml:space="preserve"> INFORMATION</w:t>
            </w:r>
          </w:p>
        </w:tc>
      </w:tr>
      <w:tr w:rsidR="0024648C" w:rsidRPr="002D05A2" w14:paraId="68712BC1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71F92F" w14:textId="156F58C6" w:rsidR="0024648C" w:rsidRPr="00314F61" w:rsidRDefault="008C2679" w:rsidP="00487B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24648C"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545D1AF3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A88758" w14:textId="6C5FF181" w:rsidR="002D05A2" w:rsidRPr="00314F61" w:rsidRDefault="008C2679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A4709E"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2F45A170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DFD045" w14:textId="39045647" w:rsidR="00AE1F72" w:rsidRPr="00314F61" w:rsidRDefault="008C2679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090BCE"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9F1410" w:rsidRPr="002D05A2" w14:paraId="1884271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02CD20" w14:textId="63CC6FFD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C92FF3" w:rsidRPr="002D05A2" w14:paraId="7913CE48" w14:textId="77777777" w:rsidTr="00451843">
        <w:trPr>
          <w:cantSplit/>
          <w:trHeight w:val="259"/>
          <w:jc w:val="center"/>
        </w:trPr>
        <w:tc>
          <w:tcPr>
            <w:tcW w:w="297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0DC1E08" w14:textId="658A726B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455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778E4BC" w14:textId="62546995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3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EBD33E" w14:textId="3881B500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487BF1" w:rsidRPr="002D05A2" w14:paraId="5BA003B4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DD9B6B" w14:textId="2C7E045A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487BF1" w:rsidRPr="002D05A2" w14:paraId="3336F9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4BAF432" w14:textId="6F7EC654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527363" w:rsidRPr="002D05A2" w14:paraId="16DCE21D" w14:textId="77777777" w:rsidTr="00B30213">
        <w:trPr>
          <w:cantSplit/>
          <w:trHeight w:val="64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CDFE4E8" w14:textId="77777777" w:rsidR="00CA5F58" w:rsidRDefault="00527363" w:rsidP="00C97C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ADDITIONAL TEAM MEMBER INFORMATION</w:t>
            </w:r>
            <w:r w:rsidR="00CA5F5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344F0F6" w14:textId="075116AF" w:rsidR="00527363" w:rsidRPr="00314F61" w:rsidRDefault="00CA5F58" w:rsidP="00C97C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(please identify at least one additional team member, up to a maximum of three)</w:t>
            </w:r>
          </w:p>
        </w:tc>
      </w:tr>
      <w:tr w:rsidR="00527363" w:rsidRPr="002D05A2" w14:paraId="0988D9DA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CF15ED" w14:textId="4BF5000F" w:rsidR="00527363" w:rsidRPr="00314F61" w:rsidRDefault="00C97C34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Member </w:t>
            </w:r>
            <w:r w:rsidR="00AA6D9C">
              <w:rPr>
                <w:rFonts w:ascii="Arial" w:hAnsi="Arial" w:cs="Arial"/>
                <w:b/>
                <w:sz w:val="20"/>
              </w:rPr>
              <w:t>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 w:rsidR="00AA6D9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Name: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  <w:tr w:rsidR="00AA6D9C" w:rsidRPr="002D05A2" w14:paraId="3A4A27E7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6192D2" w14:textId="595DC5C0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AA6D9C" w:rsidRPr="002D05A2" w14:paraId="142F5A17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240061" w14:textId="16C53ABD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  <w:tr w:rsidR="00AA6D9C" w:rsidRPr="002D05A2" w14:paraId="4E3832BC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1978B2" w14:textId="5F3C308C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  <w:tr w:rsidR="00AA6D9C" w:rsidRPr="002D05A2" w14:paraId="0B24C54C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1B30071" w14:textId="466E2CA2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bookmarkStart w:id="13" w:name="_Hlk63745256"/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Name: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</w:p>
        </w:tc>
      </w:tr>
      <w:tr w:rsidR="00AA6D9C" w:rsidRPr="002D05A2" w14:paraId="34046BF4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A437FB" w14:textId="12C7CF6E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AA6D9C" w:rsidRPr="002D05A2" w14:paraId="70743E51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EEC123" w14:textId="6673D4F0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</w:tr>
      <w:tr w:rsidR="00AA6D9C" w:rsidRPr="002D05A2" w14:paraId="7152CC23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A754E8A" w14:textId="22674FFD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</w:p>
        </w:tc>
      </w:tr>
      <w:bookmarkEnd w:id="13"/>
      <w:tr w:rsidR="00AA6D9C" w14:paraId="5103EF84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F0AC03" w14:textId="71821820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Name: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</w:p>
        </w:tc>
      </w:tr>
      <w:tr w:rsidR="00AA6D9C" w14:paraId="245E0B6F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088188" w14:textId="1D335843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9"/>
          </w:p>
        </w:tc>
      </w:tr>
      <w:tr w:rsidR="00AA6D9C" w14:paraId="04945E0A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E970AC" w14:textId="5EA1EBA0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</w:p>
        </w:tc>
      </w:tr>
      <w:tr w:rsidR="00AA6D9C" w14:paraId="4ED79708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E85A28" w14:textId="78699AD3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6D5557" w:rsidRPr="007324BD" w14:paraId="1E1891B9" w14:textId="77777777" w:rsidTr="00B30213">
        <w:trPr>
          <w:cantSplit/>
          <w:trHeight w:val="483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5F1E07A8" w14:textId="77777777" w:rsidR="006D5557" w:rsidRPr="00314F61" w:rsidRDefault="006D5557" w:rsidP="00CC74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 xml:space="preserve">at </w:t>
            </w:r>
            <w:r w:rsidR="00CC74BF">
              <w:rPr>
                <w:rFonts w:ascii="Arial" w:hAnsi="Arial" w:cs="Arial"/>
                <w:b/>
                <w:sz w:val="20"/>
              </w:rPr>
              <w:t xml:space="preserve">all team members can attend the entire workshop. </w:t>
            </w:r>
          </w:p>
        </w:tc>
      </w:tr>
      <w:tr w:rsidR="009622B2" w:rsidRPr="007324BD" w14:paraId="6EA4E42E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F9B29F2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56338C" w:rsidRPr="00314F61" w14:paraId="75FCCA7E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2AC8D" w14:textId="77777777" w:rsidR="008D3492" w:rsidRPr="008D3492" w:rsidRDefault="008D3492" w:rsidP="008D3492">
            <w:pPr>
              <w:rPr>
                <w:rFonts w:ascii="Arial" w:hAnsi="Arial" w:cs="Arial"/>
                <w:b/>
                <w:sz w:val="20"/>
              </w:rPr>
            </w:pPr>
          </w:p>
          <w:p w14:paraId="6E1D6499" w14:textId="38B2946D" w:rsidR="001F7C51" w:rsidRPr="003D075C" w:rsidRDefault="001F7C51" w:rsidP="00B030C4">
            <w:pPr>
              <w:pStyle w:val="ListParagraph"/>
              <w:numPr>
                <w:ilvl w:val="0"/>
                <w:numId w:val="4"/>
              </w:numPr>
              <w:ind w:left="330" w:hanging="284"/>
              <w:rPr>
                <w:rFonts w:ascii="Arial" w:hAnsi="Arial" w:cs="Arial"/>
                <w:b/>
                <w:sz w:val="20"/>
              </w:rPr>
            </w:pPr>
            <w:r w:rsidRPr="003D075C">
              <w:rPr>
                <w:rFonts w:ascii="Arial" w:hAnsi="Arial" w:cs="Arial"/>
                <w:b/>
                <w:sz w:val="20"/>
              </w:rPr>
              <w:t xml:space="preserve">Please describe the intervention/practice/innovation that you </w:t>
            </w:r>
            <w:r>
              <w:rPr>
                <w:rFonts w:ascii="Arial" w:hAnsi="Arial" w:cs="Arial"/>
                <w:b/>
                <w:sz w:val="20"/>
              </w:rPr>
              <w:t>plan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to implement. Please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the need you are trying to meet, the evidence-base</w:t>
            </w:r>
            <w:r>
              <w:rPr>
                <w:rFonts w:ascii="Arial" w:hAnsi="Arial" w:cs="Arial"/>
                <w:b/>
                <w:sz w:val="20"/>
              </w:rPr>
              <w:t xml:space="preserve"> for the intervention,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and the </w:t>
            </w:r>
            <w:r>
              <w:rPr>
                <w:rFonts w:ascii="Arial" w:hAnsi="Arial" w:cs="Arial"/>
                <w:b/>
                <w:sz w:val="20"/>
              </w:rPr>
              <w:t xml:space="preserve">implementing </w:t>
            </w:r>
            <w:r w:rsidRPr="003D075C">
              <w:rPr>
                <w:rFonts w:ascii="Arial" w:hAnsi="Arial" w:cs="Arial"/>
                <w:b/>
                <w:sz w:val="20"/>
              </w:rPr>
              <w:t>setting</w:t>
            </w:r>
            <w:r w:rsidR="00B030C4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organization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.  </w:t>
            </w:r>
          </w:p>
          <w:p w14:paraId="7905FE61" w14:textId="2447D085" w:rsidR="0056338C" w:rsidRPr="00B030C4" w:rsidRDefault="00B030C4" w:rsidP="00B030C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="00925EF1" w:rsidRPr="00B030C4">
              <w:rPr>
                <w:rFonts w:ascii="Arial" w:hAnsi="Arial" w:cs="Arial"/>
                <w:i/>
                <w:sz w:val="20"/>
              </w:rPr>
              <w:t>(max 1</w:t>
            </w:r>
            <w:r w:rsidR="009D76E7">
              <w:rPr>
                <w:rFonts w:ascii="Arial" w:hAnsi="Arial" w:cs="Arial"/>
                <w:i/>
                <w:sz w:val="20"/>
              </w:rPr>
              <w:t>5</w:t>
            </w:r>
            <w:r w:rsidR="00925EF1" w:rsidRPr="00B030C4">
              <w:rPr>
                <w:rFonts w:ascii="Arial" w:hAnsi="Arial" w:cs="Arial"/>
                <w:i/>
                <w:sz w:val="20"/>
              </w:rPr>
              <w:t>00 characters with spaces)</w:t>
            </w:r>
          </w:p>
        </w:tc>
      </w:tr>
      <w:tr w:rsidR="00301E65" w:rsidRPr="007324BD" w14:paraId="2AA46CC3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3C54" w14:textId="34BDA5C7"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480F0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32.15pt;height:261.1pt" o:ole="">
                  <v:imagedata r:id="rId9" o:title=""/>
                </v:shape>
                <w:control r:id="rId10" w:name="TextBox11" w:shapeid="_x0000_i1039"/>
              </w:object>
            </w:r>
          </w:p>
        </w:tc>
      </w:tr>
      <w:tr w:rsidR="009979A5" w:rsidRPr="00314F61" w14:paraId="3E634E42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996F" w14:textId="77777777" w:rsidR="00B30399" w:rsidRPr="00B030C4" w:rsidRDefault="00B30399" w:rsidP="00B030C4">
            <w:pPr>
              <w:rPr>
                <w:rFonts w:ascii="Arial" w:hAnsi="Arial" w:cs="Arial"/>
                <w:b/>
                <w:sz w:val="20"/>
              </w:rPr>
            </w:pPr>
          </w:p>
          <w:p w14:paraId="4D563CD6" w14:textId="404A4844" w:rsidR="00D857A8" w:rsidRDefault="00B030C4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there sufficient evidence that your intervention/practice/innovation is effective and can</w:t>
            </w:r>
            <w:r w:rsidR="009D76E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be implemented at this time?</w:t>
            </w:r>
          </w:p>
          <w:p w14:paraId="1FC3A7E8" w14:textId="4D9E84DE" w:rsidR="00A0240B" w:rsidRDefault="00E94FF1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225" w:dyaOrig="225" w14:anchorId="01162FAA">
                <v:shape id="_x0000_i1041" type="#_x0000_t75" style="width:481.45pt;height:18.15pt" o:ole="">
                  <v:imagedata r:id="rId11" o:title=""/>
                </v:shape>
                <w:control r:id="rId12" w:name="OptionButton1" w:shapeid="_x0000_i1041"/>
              </w:object>
            </w:r>
          </w:p>
          <w:p w14:paraId="105B75D8" w14:textId="48825BC2" w:rsidR="00A0240B" w:rsidRDefault="00E94FF1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225" w:dyaOrig="225" w14:anchorId="748E66D4">
                <v:shape id="_x0000_i1043" type="#_x0000_t75" style="width:420.75pt;height:18.15pt" o:ole="">
                  <v:imagedata r:id="rId13" o:title=""/>
                </v:shape>
                <w:control r:id="rId14" w:name="OptionButton2" w:shapeid="_x0000_i1043"/>
              </w:object>
            </w:r>
          </w:p>
          <w:p w14:paraId="28C3C53A" w14:textId="7CEE63D7" w:rsidR="008C2679" w:rsidRDefault="00F826FF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225" w:dyaOrig="225" w14:anchorId="79AC11D6">
                <v:shape id="_x0000_i1045" type="#_x0000_t75" style="width:400.05pt;height:18.15pt" o:ole="">
                  <v:imagedata r:id="rId15" o:title=""/>
                </v:shape>
                <w:control r:id="rId16" w:name="OptionButton3" w:shapeid="_x0000_i1045"/>
              </w:object>
            </w:r>
          </w:p>
          <w:p w14:paraId="6A77A329" w14:textId="33D5B264" w:rsidR="00A0240B" w:rsidRDefault="00A0240B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282967E4" w14:textId="77777777" w:rsidR="00D827A7" w:rsidRDefault="00D827A7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00ED2D44" w14:textId="7116D96A" w:rsidR="00925EF1" w:rsidRPr="00925EF1" w:rsidRDefault="00B030C4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provide the rationale for your answer to question #2. </w:t>
            </w:r>
          </w:p>
          <w:p w14:paraId="25EE3490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14:paraId="304B4B89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121B" w14:textId="2D778887" w:rsidR="00FE6E88" w:rsidRPr="00AA6D9C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0327CAA5">
                <v:shape id="_x0000_i1047" type="#_x0000_t75" style="width:532.15pt;height:200.95pt" o:ole="">
                  <v:imagedata r:id="rId17" o:title=""/>
                </v:shape>
                <w:control r:id="rId18" w:name="TextBox12" w:shapeid="_x0000_i1047"/>
              </w:object>
            </w:r>
          </w:p>
        </w:tc>
      </w:tr>
      <w:tr w:rsidR="00322549" w:rsidRPr="00632358" w14:paraId="2D10FB17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F1150D" w14:textId="57836D32" w:rsidR="00FE6D85" w:rsidRDefault="00FE6D85" w:rsidP="00B030C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6800E90F" w14:textId="77777777" w:rsidR="00D827A7" w:rsidRPr="00D827A7" w:rsidRDefault="00D827A7" w:rsidP="00D827A7"/>
          <w:p w14:paraId="2D1D2281" w14:textId="77777777" w:rsidR="008C38BA" w:rsidRDefault="008C38BA" w:rsidP="008C38BA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Who will lead the implementation process? Please include: </w:t>
            </w:r>
          </w:p>
          <w:p w14:paraId="51C189AD" w14:textId="398EE563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a) The organization(s) that </w:t>
            </w:r>
            <w:r w:rsidR="009D76E7">
              <w:rPr>
                <w:rFonts w:ascii="Arial" w:hAnsi="Arial" w:cs="Arial"/>
                <w:caps w:val="0"/>
                <w:sz w:val="20"/>
              </w:rPr>
              <w:t>is(</w:t>
            </w:r>
            <w:r>
              <w:rPr>
                <w:rFonts w:ascii="Arial" w:hAnsi="Arial" w:cs="Arial"/>
                <w:caps w:val="0"/>
                <w:sz w:val="20"/>
              </w:rPr>
              <w:t>are</w:t>
            </w:r>
            <w:r w:rsidR="009D76E7">
              <w:rPr>
                <w:rFonts w:ascii="Arial" w:hAnsi="Arial" w:cs="Arial"/>
                <w:caps w:val="0"/>
                <w:sz w:val="20"/>
              </w:rPr>
              <w:t>)</w:t>
            </w:r>
            <w:r>
              <w:rPr>
                <w:rFonts w:ascii="Arial" w:hAnsi="Arial" w:cs="Arial"/>
                <w:caps w:val="0"/>
                <w:sz w:val="20"/>
              </w:rPr>
              <w:t xml:space="preserve"> primarily responsible for the implementation.</w:t>
            </w:r>
          </w:p>
          <w:p w14:paraId="08CB9163" w14:textId="4AF2CB70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b) The key </w:t>
            </w:r>
            <w:r w:rsidR="00D827A7">
              <w:rPr>
                <w:rFonts w:ascii="Arial" w:hAnsi="Arial" w:cs="Arial"/>
                <w:caps w:val="0"/>
                <w:sz w:val="20"/>
              </w:rPr>
              <w:t>individuals</w:t>
            </w:r>
            <w:r>
              <w:rPr>
                <w:rFonts w:ascii="Arial" w:hAnsi="Arial" w:cs="Arial"/>
                <w:caps w:val="0"/>
                <w:sz w:val="20"/>
              </w:rPr>
              <w:t xml:space="preserve"> who are leading and executing the implementation initiative.</w:t>
            </w:r>
          </w:p>
          <w:p w14:paraId="049526C9" w14:textId="77777777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  <w:p w14:paraId="5F35AFA8" w14:textId="77777777" w:rsidR="00FE6D85" w:rsidRPr="00FE6D85" w:rsidRDefault="00FE6D85" w:rsidP="00FE6D85"/>
          <w:p w14:paraId="3A140502" w14:textId="38E986B5" w:rsidR="00322549" w:rsidRPr="008D3492" w:rsidRDefault="00FE6D85" w:rsidP="008D3492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74EAF62B">
                <v:shape id="_x0000_i1049" type="#_x0000_t75" style="width:532.15pt;height:146.5pt" o:ole="">
                  <v:imagedata r:id="rId19" o:title=""/>
                </v:shape>
                <w:control r:id="rId20" w:name="TextBox1" w:shapeid="_x0000_i1049"/>
              </w:object>
            </w:r>
          </w:p>
        </w:tc>
      </w:tr>
      <w:tr w:rsidR="004D5B24" w:rsidRPr="00632358" w14:paraId="6C33EAFE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6AB3F" w14:textId="77777777" w:rsidR="00D827A7" w:rsidRDefault="00D827A7" w:rsidP="00D827A7">
            <w:pPr>
              <w:pStyle w:val="Heading2"/>
              <w:ind w:left="330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011247D9" w14:textId="05F9D2BF" w:rsidR="008C38BA" w:rsidRDefault="008C38BA" w:rsidP="008C38BA">
            <w:pPr>
              <w:pStyle w:val="Heading2"/>
              <w:numPr>
                <w:ilvl w:val="0"/>
                <w:numId w:val="4"/>
              </w:numPr>
              <w:ind w:left="33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When are you </w:t>
            </w:r>
            <w:r w:rsidRPr="00E7658D">
              <w:rPr>
                <w:rFonts w:ascii="Arial" w:hAnsi="Arial" w:cs="Arial"/>
                <w:caps w:val="0"/>
                <w:sz w:val="20"/>
              </w:rPr>
              <w:t xml:space="preserve">planning to </w:t>
            </w:r>
            <w:r>
              <w:rPr>
                <w:rFonts w:ascii="Arial" w:hAnsi="Arial" w:cs="Arial"/>
                <w:caps w:val="0"/>
                <w:sz w:val="20"/>
              </w:rPr>
              <w:t>begin implementation of this intervention/practice/innovation</w:t>
            </w:r>
            <w:r w:rsidRPr="00E7658D">
              <w:rPr>
                <w:rFonts w:ascii="Arial" w:hAnsi="Arial" w:cs="Arial"/>
                <w:caps w:val="0"/>
                <w:sz w:val="20"/>
              </w:rPr>
              <w:t>?</w:t>
            </w:r>
          </w:p>
          <w:p w14:paraId="355AF55F" w14:textId="77777777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(max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5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00 characters with spaces)</w:t>
            </w:r>
          </w:p>
          <w:p w14:paraId="48F14D6B" w14:textId="29ABDDE7" w:rsidR="008C38BA" w:rsidRPr="008C38BA" w:rsidRDefault="008C38BA" w:rsidP="008C38BA"/>
        </w:tc>
      </w:tr>
      <w:tr w:rsidR="004D5B24" w:rsidRPr="0049672B" w14:paraId="6287B58E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0C69" w14:textId="008204EF"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142985BB">
                <v:shape id="_x0000_i1051" type="#_x0000_t75" style="width:532.15pt;height:105.2pt" o:ole="">
                  <v:imagedata r:id="rId21" o:title=""/>
                </v:shape>
                <w:control r:id="rId22" w:name="TextBox13" w:shapeid="_x0000_i1051"/>
              </w:object>
            </w:r>
          </w:p>
          <w:p w14:paraId="099C9AAE" w14:textId="77777777" w:rsidR="00852AC0" w:rsidRDefault="00852AC0" w:rsidP="00486BFE">
            <w:pPr>
              <w:rPr>
                <w:b/>
              </w:rPr>
            </w:pPr>
          </w:p>
          <w:p w14:paraId="5A895B7D" w14:textId="32127844" w:rsidR="00B30399" w:rsidRPr="0049672B" w:rsidRDefault="00B30399" w:rsidP="00486BFE">
            <w:pPr>
              <w:rPr>
                <w:b/>
              </w:rPr>
            </w:pPr>
          </w:p>
        </w:tc>
      </w:tr>
    </w:tbl>
    <w:p w14:paraId="03623D96" w14:textId="77777777" w:rsidR="008C38BA" w:rsidRPr="008C38BA" w:rsidRDefault="000D7337" w:rsidP="00011FC9">
      <w:pPr>
        <w:pStyle w:val="ListParagraph"/>
        <w:numPr>
          <w:ilvl w:val="0"/>
          <w:numId w:val="4"/>
        </w:numPr>
        <w:ind w:left="426"/>
        <w:rPr>
          <w:b/>
          <w:caps/>
        </w:rPr>
      </w:pPr>
      <w:r w:rsidRPr="00011FC9">
        <w:rPr>
          <w:rFonts w:ascii="Arial" w:hAnsi="Arial" w:cs="Arial"/>
          <w:b/>
          <w:sz w:val="20"/>
          <w:szCs w:val="20"/>
        </w:rPr>
        <w:t xml:space="preserve">How is your implementation initiative funded? </w:t>
      </w:r>
    </w:p>
    <w:p w14:paraId="2DF509BF" w14:textId="74FF5B66" w:rsidR="000D7337" w:rsidRPr="00011FC9" w:rsidRDefault="008C38BA" w:rsidP="008C38BA">
      <w:pPr>
        <w:pStyle w:val="ListParagraph"/>
        <w:ind w:left="426"/>
        <w:rPr>
          <w:b/>
          <w:caps/>
        </w:rPr>
      </w:pPr>
      <w:r w:rsidRPr="008C38BA">
        <w:rPr>
          <w:rFonts w:ascii="Arial" w:hAnsi="Arial" w:cs="Arial"/>
          <w:bCs/>
          <w:sz w:val="20"/>
          <w:szCs w:val="20"/>
        </w:rPr>
        <w:t>(double click the check box to select)</w:t>
      </w:r>
    </w:p>
    <w:p w14:paraId="2C83B982" w14:textId="77777777" w:rsidR="000D7337" w:rsidRPr="000D7337" w:rsidRDefault="000D7337" w:rsidP="000D7337">
      <w:pPr>
        <w:pStyle w:val="ListParagraph"/>
        <w:rPr>
          <w:rFonts w:ascii="Arial" w:hAnsi="Arial" w:cs="Arial"/>
          <w:sz w:val="20"/>
          <w:szCs w:val="20"/>
        </w:rPr>
      </w:pPr>
    </w:p>
    <w:p w14:paraId="547070E4" w14:textId="08366E60" w:rsidR="000D7337" w:rsidRDefault="001F7C51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652F6">
        <w:rPr>
          <w:rFonts w:ascii="Arial" w:hAnsi="Arial" w:cs="Arial"/>
          <w:sz w:val="20"/>
          <w:szCs w:val="20"/>
        </w:rPr>
      </w:r>
      <w:r w:rsidR="005652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 w:rsidR="000D7337" w:rsidRPr="000D7337">
        <w:rPr>
          <w:rFonts w:ascii="Arial" w:hAnsi="Arial" w:cs="Arial"/>
          <w:sz w:val="20"/>
          <w:szCs w:val="20"/>
        </w:rPr>
        <w:t xml:space="preserve">Research </w:t>
      </w:r>
      <w:r w:rsidR="008720BE">
        <w:rPr>
          <w:rFonts w:ascii="Arial" w:hAnsi="Arial" w:cs="Arial"/>
          <w:sz w:val="20"/>
          <w:szCs w:val="20"/>
        </w:rPr>
        <w:t>funding (grant)</w:t>
      </w:r>
    </w:p>
    <w:p w14:paraId="1C3A0387" w14:textId="77777777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78A7AB4C" w14:textId="5CCC1F5F" w:rsid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652F6">
        <w:rPr>
          <w:rFonts w:ascii="Arial" w:hAnsi="Arial" w:cs="Arial"/>
          <w:sz w:val="20"/>
          <w:szCs w:val="20"/>
        </w:rPr>
      </w:r>
      <w:r w:rsidR="005652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 w:rsidR="000D7337" w:rsidRPr="000D7337">
        <w:rPr>
          <w:rFonts w:ascii="Arial" w:hAnsi="Arial" w:cs="Arial"/>
          <w:sz w:val="20"/>
          <w:szCs w:val="20"/>
        </w:rPr>
        <w:t>Government funding</w:t>
      </w:r>
    </w:p>
    <w:p w14:paraId="1DDC7993" w14:textId="77777777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536385F5" w14:textId="0F57B560" w:rsid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652F6">
        <w:rPr>
          <w:rFonts w:ascii="Arial" w:hAnsi="Arial" w:cs="Arial"/>
          <w:sz w:val="20"/>
          <w:szCs w:val="20"/>
        </w:rPr>
      </w:r>
      <w:r w:rsidR="005652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0D7337" w:rsidRPr="000D7337">
        <w:rPr>
          <w:rFonts w:ascii="Arial" w:hAnsi="Arial" w:cs="Arial"/>
          <w:sz w:val="20"/>
          <w:szCs w:val="20"/>
        </w:rPr>
        <w:t>Organizational funding (internal)</w:t>
      </w:r>
    </w:p>
    <w:p w14:paraId="66B74E0B" w14:textId="6B28644E" w:rsidR="00451843" w:rsidRDefault="00451843" w:rsidP="00451843">
      <w:pPr>
        <w:framePr w:w="7609" w:h="313" w:hSpace="180" w:wrap="around" w:vAnchor="text" w:hAnchor="page" w:x="3781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19BDFB78" w14:textId="657F2D9E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074A1178" w14:textId="6F527949" w:rsidR="000D7337" w:rsidRPr="001F7C51" w:rsidRDefault="009C2170" w:rsidP="008720BE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652F6">
        <w:rPr>
          <w:rFonts w:ascii="Arial" w:hAnsi="Arial" w:cs="Arial"/>
          <w:sz w:val="20"/>
          <w:szCs w:val="20"/>
        </w:rPr>
      </w:r>
      <w:r w:rsidR="005652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0D7337" w:rsidRPr="000D7337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. Please describe: </w:t>
      </w:r>
    </w:p>
    <w:tbl>
      <w:tblPr>
        <w:tblW w:w="4995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789"/>
      </w:tblGrid>
      <w:tr w:rsidR="004D5B24" w:rsidRPr="00632358" w14:paraId="3D71D6C1" w14:textId="77777777" w:rsidTr="00BC12F5">
        <w:trPr>
          <w:cantSplit/>
          <w:trHeight w:val="429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FA4812" w14:textId="0ED04925" w:rsidR="001F7C51" w:rsidRDefault="001F7C51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6792D214" w14:textId="336B08BE" w:rsidR="008720BE" w:rsidRDefault="008720BE" w:rsidP="008720BE"/>
          <w:p w14:paraId="2C3B2A88" w14:textId="74DB5E26" w:rsidR="008C38BA" w:rsidRDefault="008C38BA" w:rsidP="008720BE"/>
          <w:p w14:paraId="6E89C18D" w14:textId="77777777" w:rsidR="008C38BA" w:rsidRPr="008720BE" w:rsidRDefault="008C38BA" w:rsidP="008720BE"/>
          <w:p w14:paraId="56392979" w14:textId="77777777" w:rsidR="008C38BA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  <w:r w:rsidR="008C38BA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47A45C7E" w14:textId="77777777" w:rsidR="004D5B24" w:rsidRDefault="008C38BA" w:rsidP="00925EF1">
            <w:pPr>
              <w:pStyle w:val="Heading2"/>
              <w:jc w:val="lef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8C38BA">
              <w:rPr>
                <w:rFonts w:ascii="Arial" w:hAnsi="Arial" w:cs="Arial"/>
                <w:b w:val="0"/>
                <w:bCs/>
                <w:caps w:val="0"/>
                <w:sz w:val="20"/>
              </w:rPr>
              <w:t>(double click the check box to select)</w:t>
            </w:r>
          </w:p>
          <w:p w14:paraId="245A761C" w14:textId="57E6ADBF" w:rsidR="00B30399" w:rsidRPr="00B30399" w:rsidRDefault="00B30399" w:rsidP="00B30399"/>
        </w:tc>
      </w:tr>
      <w:tr w:rsidR="004D5B24" w:rsidRPr="007324BD" w14:paraId="765BE297" w14:textId="77777777" w:rsidTr="00BC12F5">
        <w:trPr>
          <w:cantSplit/>
          <w:trHeight w:val="259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87FF" w14:textId="78970461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52F6">
              <w:rPr>
                <w:rFonts w:ascii="Arial" w:hAnsi="Arial" w:cs="Arial"/>
                <w:sz w:val="20"/>
              </w:rPr>
            </w:r>
            <w:r w:rsidR="005652F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</w:t>
            </w:r>
            <w:r w:rsidR="009C2170">
              <w:rPr>
                <w:rFonts w:ascii="Arial" w:hAnsi="Arial" w:cs="Arial"/>
                <w:sz w:val="20"/>
              </w:rPr>
              <w:t>the availability of all team</w:t>
            </w:r>
            <w:r w:rsidR="00E85FD7">
              <w:rPr>
                <w:rFonts w:ascii="Arial" w:hAnsi="Arial" w:cs="Arial"/>
                <w:sz w:val="20"/>
              </w:rPr>
              <w:t xml:space="preserve"> </w:t>
            </w:r>
            <w:r w:rsidR="009C2170">
              <w:rPr>
                <w:rFonts w:ascii="Arial" w:hAnsi="Arial" w:cs="Arial"/>
                <w:sz w:val="20"/>
              </w:rPr>
              <w:t xml:space="preserve">members </w:t>
            </w:r>
            <w:r w:rsidR="00E85FD7">
              <w:rPr>
                <w:rFonts w:ascii="Arial" w:hAnsi="Arial" w:cs="Arial"/>
                <w:sz w:val="20"/>
              </w:rPr>
              <w:t xml:space="preserve">to attend </w:t>
            </w:r>
            <w:r w:rsidR="009C2170">
              <w:rPr>
                <w:rFonts w:ascii="Arial" w:hAnsi="Arial" w:cs="Arial"/>
                <w:sz w:val="20"/>
              </w:rPr>
              <w:t>the entire workshop</w:t>
            </w:r>
            <w:r w:rsidR="00122EAA">
              <w:rPr>
                <w:rFonts w:ascii="Arial" w:hAnsi="Arial" w:cs="Arial"/>
                <w:sz w:val="20"/>
              </w:rPr>
              <w:t>.</w:t>
            </w:r>
            <w:r w:rsidR="00CA5F58">
              <w:rPr>
                <w:rFonts w:ascii="Arial" w:hAnsi="Arial" w:cs="Arial"/>
                <w:sz w:val="20"/>
              </w:rPr>
              <w:t xml:space="preserve"> Teams must consist of a minimum of two individuals. </w:t>
            </w:r>
          </w:p>
          <w:p w14:paraId="20963255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52F6">
              <w:rPr>
                <w:rFonts w:ascii="Arial" w:hAnsi="Arial" w:cs="Arial"/>
                <w:sz w:val="20"/>
              </w:rPr>
            </w:r>
            <w:r w:rsidR="005652F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0A0CA2D5" w14:textId="29AC5FAA" w:rsidR="009B68E1" w:rsidRDefault="00930C69" w:rsidP="0000041C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52F6">
              <w:rPr>
                <w:rFonts w:ascii="Arial" w:hAnsi="Arial" w:cs="Arial"/>
                <w:sz w:val="20"/>
              </w:rPr>
            </w:r>
            <w:r w:rsidR="005652F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21CF6AD9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52F6">
              <w:rPr>
                <w:rFonts w:ascii="Arial" w:hAnsi="Arial" w:cs="Arial"/>
                <w:sz w:val="20"/>
              </w:rPr>
            </w:r>
            <w:r w:rsidR="005652F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2D42CA69" w14:textId="083308B2" w:rsidR="004D5B24" w:rsidRPr="007324BD" w:rsidRDefault="00930C69" w:rsidP="00C609AB">
            <w:pPr>
              <w:spacing w:line="264" w:lineRule="auto"/>
              <w:ind w:left="477" w:hanging="301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652F6">
              <w:rPr>
                <w:rFonts w:ascii="Arial" w:hAnsi="Arial" w:cs="Arial"/>
                <w:sz w:val="20"/>
              </w:rPr>
            </w:r>
            <w:r w:rsidR="005652F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E51536">
              <w:rPr>
                <w:rFonts w:ascii="Arial" w:hAnsi="Arial" w:cs="Arial"/>
                <w:b/>
                <w:sz w:val="20"/>
              </w:rPr>
              <w:t>Andrea Chiaramida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</w:t>
            </w:r>
            <w:r w:rsidR="00C609AB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23" w:history="1">
              <w:r w:rsidR="00C609AB" w:rsidRPr="000F2DA6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852AC0" w:rsidRPr="00FD1911">
              <w:rPr>
                <w:rFonts w:ascii="Arial" w:hAnsi="Arial" w:cs="Arial"/>
                <w:b/>
                <w:sz w:val="20"/>
              </w:rPr>
              <w:t>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00041C">
              <w:rPr>
                <w:rFonts w:ascii="Arial" w:hAnsi="Arial" w:cs="Arial"/>
                <w:b/>
                <w:sz w:val="20"/>
              </w:rPr>
              <w:t>PIP</w:t>
            </w:r>
            <w:r w:rsidR="0028307F">
              <w:rPr>
                <w:rFonts w:ascii="Arial" w:hAnsi="Arial" w:cs="Arial"/>
                <w:b/>
                <w:sz w:val="20"/>
              </w:rPr>
              <w:t xml:space="preserve"> </w:t>
            </w:r>
            <w:r w:rsidR="00D827A7">
              <w:rPr>
                <w:rFonts w:ascii="Arial" w:hAnsi="Arial" w:cs="Arial"/>
                <w:b/>
                <w:sz w:val="20"/>
              </w:rPr>
              <w:t xml:space="preserve">November </w:t>
            </w:r>
            <w:r w:rsidR="00B82156">
              <w:rPr>
                <w:rFonts w:ascii="Arial" w:hAnsi="Arial" w:cs="Arial"/>
                <w:b/>
                <w:sz w:val="20"/>
              </w:rPr>
              <w:t>202</w:t>
            </w:r>
            <w:r w:rsidR="0000041C">
              <w:rPr>
                <w:rFonts w:ascii="Arial" w:hAnsi="Arial" w:cs="Arial"/>
                <w:b/>
                <w:sz w:val="20"/>
              </w:rPr>
              <w:t xml:space="preserve">1 </w:t>
            </w:r>
            <w:r w:rsidR="009B68E1" w:rsidRPr="00090BCE">
              <w:rPr>
                <w:rFonts w:ascii="Arial" w:hAnsi="Arial" w:cs="Arial"/>
                <w:b/>
                <w:sz w:val="20"/>
              </w:rPr>
              <w:t>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451843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46D2D170" w14:textId="77777777" w:rsidTr="00BC12F5">
        <w:trPr>
          <w:cantSplit/>
          <w:trHeight w:val="267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A524" w14:textId="69F8EAE9"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14:paraId="0D58D253" w14:textId="77777777" w:rsidR="008C38BA" w:rsidRDefault="008C38BA" w:rsidP="0063072F">
            <w:pPr>
              <w:rPr>
                <w:rFonts w:ascii="Arial" w:hAnsi="Arial" w:cs="Arial"/>
                <w:b/>
                <w:sz w:val="20"/>
              </w:rPr>
            </w:pPr>
          </w:p>
          <w:p w14:paraId="1F9C3610" w14:textId="30995CCC" w:rsidR="0061778A" w:rsidRPr="00632358" w:rsidRDefault="009C2170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Lead’s</w:t>
            </w:r>
            <w:r w:rsidR="0061778A">
              <w:rPr>
                <w:rFonts w:ascii="Arial" w:hAnsi="Arial" w:cs="Arial"/>
                <w:b/>
                <w:sz w:val="20"/>
              </w:rPr>
              <w:t xml:space="preserve"> Signature __________________________________________      </w:t>
            </w:r>
            <w:r w:rsidR="0061778A" w:rsidRPr="00632358">
              <w:rPr>
                <w:rFonts w:ascii="Arial" w:hAnsi="Arial" w:cs="Arial"/>
                <w:b/>
                <w:sz w:val="20"/>
              </w:rPr>
              <w:t>Date</w:t>
            </w:r>
            <w:r w:rsidR="0061778A"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8C38BA" w:rsidRPr="00632358" w14:paraId="30C0AA8A" w14:textId="77777777" w:rsidTr="00BC12F5">
        <w:trPr>
          <w:cantSplit/>
          <w:trHeight w:val="267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10670" w14:textId="6A5B3E48" w:rsidR="008C38BA" w:rsidRDefault="008C38BA" w:rsidP="0063072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8689E" w:rsidRPr="00632358" w14:paraId="41A053E4" w14:textId="77777777" w:rsidTr="00BC12F5">
        <w:trPr>
          <w:cantSplit/>
          <w:trHeight w:val="583"/>
          <w:jc w:val="center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B9966C" w14:textId="0F39BCBD"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C609AB">
              <w:rPr>
                <w:rFonts w:ascii="Arial" w:hAnsi="Arial" w:cs="Arial"/>
                <w:sz w:val="18"/>
                <w:szCs w:val="18"/>
              </w:rPr>
              <w:t>Andrea Chiaramida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09AB">
              <w:rPr>
                <w:rFonts w:ascii="Arial" w:hAnsi="Arial" w:cs="Arial"/>
                <w:sz w:val="18"/>
                <w:szCs w:val="18"/>
              </w:rPr>
              <w:t>Administrative Assistant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" w:history="1">
              <w:r w:rsidR="00C609AB" w:rsidRPr="000F2DA6">
                <w:rPr>
                  <w:rStyle w:val="Hyperlink"/>
                  <w:rFonts w:ascii="Arial" w:hAnsi="Arial" w:cs="Arial"/>
                  <w:sz w:val="18"/>
                  <w:szCs w:val="18"/>
                </w:rPr>
                <w:t>achiara@sickkids.ca</w:t>
              </w:r>
            </w:hyperlink>
            <w:r w:rsidR="00C60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</w:t>
            </w:r>
            <w:r w:rsidR="009C2170">
              <w:rPr>
                <w:rFonts w:ascii="Arial" w:hAnsi="Arial" w:cs="Arial"/>
                <w:sz w:val="18"/>
                <w:szCs w:val="18"/>
              </w:rPr>
              <w:t xml:space="preserve">PIP </w:t>
            </w:r>
            <w:r w:rsidR="00D827A7">
              <w:rPr>
                <w:rFonts w:ascii="Arial" w:hAnsi="Arial" w:cs="Arial"/>
                <w:sz w:val="18"/>
                <w:szCs w:val="18"/>
              </w:rPr>
              <w:t>November</w:t>
            </w:r>
            <w:r w:rsidR="009C2170">
              <w:rPr>
                <w:rFonts w:ascii="Arial" w:hAnsi="Arial" w:cs="Arial"/>
                <w:sz w:val="18"/>
                <w:szCs w:val="18"/>
              </w:rPr>
              <w:t xml:space="preserve"> 2021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CC73D2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3F6CF" w14:textId="1E9BAF57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</w:t>
            </w:r>
            <w:r w:rsidR="00D827A7" w:rsidRPr="0061778A">
              <w:rPr>
                <w:rFonts w:ascii="Arial" w:hAnsi="Arial" w:cs="Arial"/>
                <w:sz w:val="18"/>
                <w:szCs w:val="18"/>
              </w:rPr>
              <w:t>days,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EBF32DC" w14:textId="77777777" w:rsidR="00852AC0" w:rsidRPr="00D40311" w:rsidRDefault="00852AC0" w:rsidP="008720BE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5"/>
      <w:footerReference w:type="default" r:id="rId26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3266B" w14:textId="77777777" w:rsidR="00B030C4" w:rsidRDefault="00B030C4">
      <w:r>
        <w:separator/>
      </w:r>
    </w:p>
  </w:endnote>
  <w:endnote w:type="continuationSeparator" w:id="0">
    <w:p w14:paraId="23B31E70" w14:textId="77777777" w:rsidR="00B030C4" w:rsidRDefault="00B0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1A30" w14:textId="59EDDEA2" w:rsidR="00B030C4" w:rsidRPr="00CF7D64" w:rsidRDefault="00B030C4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PIP Application</w:t>
    </w:r>
    <w:r w:rsidR="006E15CF">
      <w:rPr>
        <w:rFonts w:ascii="Arial" w:hAnsi="Arial" w:cs="Arial"/>
      </w:rPr>
      <w:t xml:space="preserve"> November</w:t>
    </w:r>
    <w:r>
      <w:rPr>
        <w:rFonts w:ascii="Arial" w:hAnsi="Arial" w:cs="Arial"/>
      </w:rPr>
      <w:t xml:space="preserve"> 2021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t>6</w:t>
    </w:r>
    <w:r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DDCF" w14:textId="77777777" w:rsidR="00B030C4" w:rsidRDefault="00B030C4">
      <w:r>
        <w:separator/>
      </w:r>
    </w:p>
  </w:footnote>
  <w:footnote w:type="continuationSeparator" w:id="0">
    <w:p w14:paraId="3FEB21D7" w14:textId="77777777" w:rsidR="00B030C4" w:rsidRDefault="00B0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FF74E" w14:textId="77777777" w:rsidR="00B030C4" w:rsidRPr="00F94B92" w:rsidRDefault="00B030C4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1" locked="0" layoutInCell="1" allowOverlap="1" wp14:anchorId="1F759F86" wp14:editId="7E75A693">
          <wp:simplePos x="0" y="0"/>
          <wp:positionH relativeFrom="column">
            <wp:posOffset>5257800</wp:posOffset>
          </wp:positionH>
          <wp:positionV relativeFrom="paragraph">
            <wp:posOffset>-190500</wp:posOffset>
          </wp:positionV>
          <wp:extent cx="1733550" cy="585470"/>
          <wp:effectExtent l="0" t="0" r="0" b="5080"/>
          <wp:wrapTight wrapText="bothSides">
            <wp:wrapPolygon edited="0">
              <wp:start x="0" y="0"/>
              <wp:lineTo x="0" y="21085"/>
              <wp:lineTo x="21363" y="21085"/>
              <wp:lineTo x="2136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02845FE0" wp14:editId="2B5EBB44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7DA"/>
    <w:multiLevelType w:val="hybridMultilevel"/>
    <w:tmpl w:val="C840BD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25D"/>
    <w:multiLevelType w:val="hybridMultilevel"/>
    <w:tmpl w:val="17CE9F02"/>
    <w:lvl w:ilvl="0" w:tplc="61080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7D15"/>
    <w:multiLevelType w:val="hybridMultilevel"/>
    <w:tmpl w:val="F83A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A12F2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61250"/>
    <w:multiLevelType w:val="hybridMultilevel"/>
    <w:tmpl w:val="8CD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041C"/>
    <w:rsid w:val="000077BD"/>
    <w:rsid w:val="00011FC9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D7337"/>
    <w:rsid w:val="000E2704"/>
    <w:rsid w:val="000E4FCA"/>
    <w:rsid w:val="001072E0"/>
    <w:rsid w:val="0011649E"/>
    <w:rsid w:val="00121AF7"/>
    <w:rsid w:val="00122EAA"/>
    <w:rsid w:val="0016303A"/>
    <w:rsid w:val="00190F40"/>
    <w:rsid w:val="001B2669"/>
    <w:rsid w:val="001C4E89"/>
    <w:rsid w:val="001D07C0"/>
    <w:rsid w:val="001D2340"/>
    <w:rsid w:val="001F3F66"/>
    <w:rsid w:val="001F7A95"/>
    <w:rsid w:val="001F7C51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B67DE"/>
    <w:rsid w:val="002C0936"/>
    <w:rsid w:val="002C46B8"/>
    <w:rsid w:val="002D05A2"/>
    <w:rsid w:val="002E34BD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075C"/>
    <w:rsid w:val="003D1BCB"/>
    <w:rsid w:val="003D3F4C"/>
    <w:rsid w:val="003E71B8"/>
    <w:rsid w:val="00400969"/>
    <w:rsid w:val="004035E6"/>
    <w:rsid w:val="00406A67"/>
    <w:rsid w:val="00415F5F"/>
    <w:rsid w:val="0042038C"/>
    <w:rsid w:val="00424692"/>
    <w:rsid w:val="0044095A"/>
    <w:rsid w:val="00451843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27363"/>
    <w:rsid w:val="005314CE"/>
    <w:rsid w:val="00532E88"/>
    <w:rsid w:val="005360D4"/>
    <w:rsid w:val="0054754E"/>
    <w:rsid w:val="0056338C"/>
    <w:rsid w:val="005652F6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43238"/>
    <w:rsid w:val="006638AD"/>
    <w:rsid w:val="00671993"/>
    <w:rsid w:val="0067422B"/>
    <w:rsid w:val="00681154"/>
    <w:rsid w:val="00682713"/>
    <w:rsid w:val="0069758C"/>
    <w:rsid w:val="006A2694"/>
    <w:rsid w:val="006C16EA"/>
    <w:rsid w:val="006D5557"/>
    <w:rsid w:val="006E15CF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66119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58E6"/>
    <w:rsid w:val="008720BE"/>
    <w:rsid w:val="008720DD"/>
    <w:rsid w:val="00880461"/>
    <w:rsid w:val="00884CA6"/>
    <w:rsid w:val="00887861"/>
    <w:rsid w:val="008A766A"/>
    <w:rsid w:val="008B3619"/>
    <w:rsid w:val="008C2679"/>
    <w:rsid w:val="008C38BA"/>
    <w:rsid w:val="008D3492"/>
    <w:rsid w:val="008D4E0A"/>
    <w:rsid w:val="008E7461"/>
    <w:rsid w:val="00900794"/>
    <w:rsid w:val="00925EF1"/>
    <w:rsid w:val="00930C69"/>
    <w:rsid w:val="00932D09"/>
    <w:rsid w:val="0094678C"/>
    <w:rsid w:val="009622B2"/>
    <w:rsid w:val="00971338"/>
    <w:rsid w:val="00986A12"/>
    <w:rsid w:val="00996B37"/>
    <w:rsid w:val="009979A5"/>
    <w:rsid w:val="009A2748"/>
    <w:rsid w:val="009B49CF"/>
    <w:rsid w:val="009B68E1"/>
    <w:rsid w:val="009B69AC"/>
    <w:rsid w:val="009B739F"/>
    <w:rsid w:val="009C15FF"/>
    <w:rsid w:val="009C2170"/>
    <w:rsid w:val="009C21C6"/>
    <w:rsid w:val="009C7D71"/>
    <w:rsid w:val="009D1D20"/>
    <w:rsid w:val="009D5A9F"/>
    <w:rsid w:val="009D76E7"/>
    <w:rsid w:val="009E4AE0"/>
    <w:rsid w:val="009E664D"/>
    <w:rsid w:val="009F1410"/>
    <w:rsid w:val="009F27DB"/>
    <w:rsid w:val="009F58BB"/>
    <w:rsid w:val="00A0240B"/>
    <w:rsid w:val="00A050A8"/>
    <w:rsid w:val="00A114EC"/>
    <w:rsid w:val="00A15767"/>
    <w:rsid w:val="00A41E64"/>
    <w:rsid w:val="00A4373B"/>
    <w:rsid w:val="00A4415C"/>
    <w:rsid w:val="00A4709E"/>
    <w:rsid w:val="00A6590F"/>
    <w:rsid w:val="00A75B95"/>
    <w:rsid w:val="00A83D5E"/>
    <w:rsid w:val="00A90CBF"/>
    <w:rsid w:val="00AA5D40"/>
    <w:rsid w:val="00AA6D9C"/>
    <w:rsid w:val="00AC069A"/>
    <w:rsid w:val="00AC5456"/>
    <w:rsid w:val="00AE1F72"/>
    <w:rsid w:val="00B030C4"/>
    <w:rsid w:val="00B04903"/>
    <w:rsid w:val="00B12708"/>
    <w:rsid w:val="00B25EA1"/>
    <w:rsid w:val="00B30213"/>
    <w:rsid w:val="00B3039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6591"/>
    <w:rsid w:val="00BC017A"/>
    <w:rsid w:val="00BC0F25"/>
    <w:rsid w:val="00BC12F5"/>
    <w:rsid w:val="00BC4FF1"/>
    <w:rsid w:val="00BD3316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97C34"/>
    <w:rsid w:val="00CA19D5"/>
    <w:rsid w:val="00CA32EE"/>
    <w:rsid w:val="00CA5F58"/>
    <w:rsid w:val="00CB00AC"/>
    <w:rsid w:val="00CB4790"/>
    <w:rsid w:val="00CB5E53"/>
    <w:rsid w:val="00CB61BC"/>
    <w:rsid w:val="00CC1AF1"/>
    <w:rsid w:val="00CC6A22"/>
    <w:rsid w:val="00CC74BF"/>
    <w:rsid w:val="00CC7CB7"/>
    <w:rsid w:val="00CE6A46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27A7"/>
    <w:rsid w:val="00D838C9"/>
    <w:rsid w:val="00D857A8"/>
    <w:rsid w:val="00DA5F94"/>
    <w:rsid w:val="00DC6437"/>
    <w:rsid w:val="00DC6443"/>
    <w:rsid w:val="00DD2A14"/>
    <w:rsid w:val="00DF1BA0"/>
    <w:rsid w:val="00E23EC3"/>
    <w:rsid w:val="00E2506D"/>
    <w:rsid w:val="00E33A75"/>
    <w:rsid w:val="00E33DC8"/>
    <w:rsid w:val="00E42EBE"/>
    <w:rsid w:val="00E51536"/>
    <w:rsid w:val="00E630EB"/>
    <w:rsid w:val="00E701E8"/>
    <w:rsid w:val="00E75AE6"/>
    <w:rsid w:val="00E7658D"/>
    <w:rsid w:val="00E80215"/>
    <w:rsid w:val="00E80523"/>
    <w:rsid w:val="00E85FD7"/>
    <w:rsid w:val="00E868EE"/>
    <w:rsid w:val="00E90881"/>
    <w:rsid w:val="00E913A2"/>
    <w:rsid w:val="00E94FF1"/>
    <w:rsid w:val="00EA353A"/>
    <w:rsid w:val="00EA3691"/>
    <w:rsid w:val="00EB52A5"/>
    <w:rsid w:val="00EC655E"/>
    <w:rsid w:val="00EE33CA"/>
    <w:rsid w:val="00EF0ADF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826FF"/>
    <w:rsid w:val="00F94B92"/>
    <w:rsid w:val="00FA377C"/>
    <w:rsid w:val="00FB45CC"/>
    <w:rsid w:val="00FB61E1"/>
    <w:rsid w:val="00FB7417"/>
    <w:rsid w:val="00FD1911"/>
    <w:rsid w:val="00FE60E0"/>
    <w:rsid w:val="00FE6D85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5C3C026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D9C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94FF1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94FF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94FF1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94FF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mailto:achiara@sickkids.c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mailto:achiara@sickkids.ca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wmf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D00A1-677D-452D-B976-86C615BC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2490</TotalTime>
  <Pages>4</Pages>
  <Words>761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6</cp:revision>
  <cp:lastPrinted>2015-07-08T17:26:00Z</cp:lastPrinted>
  <dcterms:created xsi:type="dcterms:W3CDTF">2021-07-26T18:33:00Z</dcterms:created>
  <dcterms:modified xsi:type="dcterms:W3CDTF">2021-08-03T12:24:00Z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