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A6590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6590F">
              <w:rPr>
                <w:rFonts w:ascii="Arial" w:hAnsi="Arial" w:cs="Arial"/>
              </w:rPr>
              <w:t>SEPTEMBER 19-23</w:t>
            </w:r>
            <w:r w:rsidR="00090BCE">
              <w:rPr>
                <w:rFonts w:ascii="Arial" w:hAnsi="Arial" w:cs="Arial"/>
              </w:rPr>
              <w:t>, 2016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A6590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Application Deadline: FRIDAY </w:t>
            </w:r>
            <w:r w:rsidR="00A6590F">
              <w:rPr>
                <w:rFonts w:ascii="Arial" w:hAnsi="Arial" w:cs="Arial"/>
                <w:sz w:val="24"/>
              </w:rPr>
              <w:t>JULY 8</w:t>
            </w:r>
            <w:r w:rsidR="001072E0">
              <w:rPr>
                <w:rFonts w:ascii="Arial" w:hAnsi="Arial" w:cs="Arial"/>
                <w:sz w:val="24"/>
              </w:rPr>
              <w:t>, 2016</w:t>
            </w:r>
            <w:r>
              <w:rPr>
                <w:rFonts w:ascii="Arial" w:hAnsi="Arial" w:cs="Arial"/>
                <w:sz w:val="24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A6590F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by </w:t>
            </w:r>
            <w:r w:rsidR="00B62092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A6590F">
              <w:rPr>
                <w:rFonts w:ascii="Arial" w:hAnsi="Arial" w:cs="Arial"/>
                <w:sz w:val="20"/>
                <w:szCs w:val="20"/>
              </w:rPr>
              <w:t>July 29</w:t>
            </w:r>
            <w:r w:rsidR="00A6590F" w:rsidRPr="00A6590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072E0">
              <w:rPr>
                <w:rFonts w:ascii="Arial" w:hAnsi="Arial" w:cs="Arial"/>
                <w:sz w:val="20"/>
                <w:szCs w:val="20"/>
              </w:rPr>
              <w:t>, 2016</w:t>
            </w:r>
            <w:r>
              <w:rPr>
                <w:rFonts w:ascii="Arial" w:hAnsi="Arial" w:cs="Arial"/>
                <w:sz w:val="20"/>
                <w:szCs w:val="20"/>
              </w:rPr>
              <w:t xml:space="preserve">.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" w:name="_GoBack"/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1"/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5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5pt;height:197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5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1" type="#_x0000_t75" style="width:532.5pt;height:498pt" o:ole="">
                  <v:imagedata r:id="rId16" o:title=""/>
                </v:shape>
                <w:control r:id="rId17" w:name="TextBox141" w:shapeid="_x0000_i1051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5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(endorsement and signature required).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575">
              <w:rPr>
                <w:rFonts w:ascii="Arial" w:hAnsi="Arial" w:cs="Arial"/>
                <w:sz w:val="20"/>
              </w:rPr>
            </w:r>
            <w:r w:rsidR="00D1357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A6590F">
              <w:rPr>
                <w:rFonts w:ascii="Arial" w:hAnsi="Arial" w:cs="Arial"/>
                <w:b/>
                <w:sz w:val="20"/>
              </w:rPr>
              <w:t>Samantha Metler at samantha.metler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@sickkids.ca,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F66566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KTPC </w:t>
            </w:r>
            <w:r w:rsidR="00A6590F">
              <w:rPr>
                <w:rFonts w:ascii="Arial" w:hAnsi="Arial" w:cs="Arial"/>
                <w:b/>
                <w:sz w:val="20"/>
              </w:rPr>
              <w:t>September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2016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F66566">
              <w:rPr>
                <w:rFonts w:ascii="Arial" w:hAnsi="Arial" w:cs="Arial"/>
                <w:sz w:val="18"/>
                <w:szCs w:val="18"/>
              </w:rPr>
              <w:t>Samantha Metler, Project Coordinator,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Learning Institute, The Hospital for Sick Children at </w:t>
            </w:r>
            <w:r w:rsidR="00F66566">
              <w:rPr>
                <w:rFonts w:ascii="Arial" w:hAnsi="Arial" w:cs="Arial"/>
                <w:sz w:val="18"/>
                <w:szCs w:val="18"/>
              </w:rPr>
              <w:t>samantha.metler@sickkids.ca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, SUBJECT LINE: KTPC </w:t>
            </w:r>
            <w:r w:rsidR="00F66566">
              <w:rPr>
                <w:rFonts w:ascii="Arial" w:hAnsi="Arial" w:cs="Arial"/>
                <w:sz w:val="18"/>
                <w:szCs w:val="18"/>
              </w:rPr>
              <w:t>September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2016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>TPC Application September</w:t>
    </w:r>
    <w:r>
      <w:rPr>
        <w:rFonts w:ascii="Arial" w:hAnsi="Arial" w:cs="Arial"/>
      </w:rPr>
      <w:t xml:space="preserve"> 2016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D13575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D13575">
      <w:fldChar w:fldCharType="begin"/>
    </w:r>
    <w:r w:rsidR="00D13575">
      <w:instrText xml:space="preserve"> NUMPAGES   \* MERGEFORMAT </w:instrText>
    </w:r>
    <w:r w:rsidR="00D13575">
      <w:fldChar w:fldCharType="separate"/>
    </w:r>
    <w:r w:rsidR="00D13575" w:rsidRPr="00D13575">
      <w:rPr>
        <w:rFonts w:ascii="Arial" w:hAnsi="Arial" w:cs="Arial"/>
        <w:noProof/>
      </w:rPr>
      <w:t>5</w:t>
    </w:r>
    <w:r w:rsidR="00D1357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E4AE0"/>
    <w:rsid w:val="009E664D"/>
    <w:rsid w:val="009F1410"/>
    <w:rsid w:val="009F27DB"/>
    <w:rsid w:val="009F58BB"/>
    <w:rsid w:val="00A050A8"/>
    <w:rsid w:val="00A15767"/>
    <w:rsid w:val="00A41E64"/>
    <w:rsid w:val="00A4373B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13575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AA434-92CD-44BE-ADF0-58CE7CA4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Kelly Warmington</cp:lastModifiedBy>
  <cp:revision>2</cp:revision>
  <cp:lastPrinted>2015-07-08T17:26:00Z</cp:lastPrinted>
  <dcterms:created xsi:type="dcterms:W3CDTF">2016-06-13T15:44:00Z</dcterms:created>
  <dcterms:modified xsi:type="dcterms:W3CDTF">2016-06-13T15:44:00Z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