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1866"/>
        <w:gridCol w:w="740"/>
        <w:gridCol w:w="2240"/>
        <w:gridCol w:w="640"/>
        <w:gridCol w:w="720"/>
        <w:gridCol w:w="1260"/>
        <w:gridCol w:w="360"/>
        <w:gridCol w:w="1573"/>
        <w:gridCol w:w="1573"/>
      </w:tblGrid>
      <w:tr w:rsidR="00491A66" w:rsidRPr="007324BD" w:rsidTr="00852AC0">
        <w:trPr>
          <w:cantSplit/>
          <w:trHeight w:val="681"/>
          <w:tblHeader/>
          <w:jc w:val="center"/>
        </w:trPr>
        <w:tc>
          <w:tcPr>
            <w:tcW w:w="10972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:rsidR="00725AB5" w:rsidRPr="00725AB5" w:rsidRDefault="00725AB5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october 26-30, 2015 session</w:t>
            </w:r>
          </w:p>
        </w:tc>
      </w:tr>
      <w:tr w:rsidR="002D05A2" w:rsidRPr="007324BD" w:rsidTr="00852AC0">
        <w:trPr>
          <w:cantSplit/>
          <w:trHeight w:val="288"/>
          <w:jc w:val="center"/>
        </w:trPr>
        <w:tc>
          <w:tcPr>
            <w:tcW w:w="10972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2D05A2" w:rsidRPr="00314F61" w:rsidRDefault="00477B4E" w:rsidP="00487BF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Application Deadline: FRIDAY </w:t>
            </w:r>
            <w:r w:rsidR="00791BC7">
              <w:rPr>
                <w:rFonts w:ascii="Arial" w:hAnsi="Arial" w:cs="Arial"/>
                <w:sz w:val="24"/>
              </w:rPr>
              <w:t xml:space="preserve">august </w:t>
            </w:r>
            <w:r w:rsidR="003959DF">
              <w:rPr>
                <w:rFonts w:ascii="Arial" w:hAnsi="Arial" w:cs="Arial"/>
                <w:sz w:val="24"/>
              </w:rPr>
              <w:t>14</w:t>
            </w:r>
            <w:r w:rsidR="002D05A2" w:rsidRPr="00314F61">
              <w:rPr>
                <w:rFonts w:ascii="Arial" w:hAnsi="Arial" w:cs="Arial"/>
                <w:sz w:val="24"/>
              </w:rPr>
              <w:t>, 2015</w:t>
            </w:r>
            <w:r>
              <w:rPr>
                <w:rFonts w:ascii="Arial" w:hAnsi="Arial" w:cs="Arial"/>
                <w:sz w:val="24"/>
              </w:rPr>
              <w:t xml:space="preserve"> 11:59 pm</w:t>
            </w:r>
          </w:p>
        </w:tc>
      </w:tr>
      <w:tr w:rsidR="00A4709E" w:rsidRPr="007324BD" w:rsidTr="00E85FD7">
        <w:trPr>
          <w:cantSplit/>
          <w:trHeight w:val="8304"/>
          <w:jc w:val="center"/>
        </w:trPr>
        <w:tc>
          <w:tcPr>
            <w:tcW w:w="10972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is a five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Please note that the course is held on five consecutive days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(Monday 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Friday) </w:t>
            </w:r>
            <w:r w:rsidRPr="00791BC7">
              <w:rPr>
                <w:rFonts w:ascii="Arial" w:hAnsi="Arial" w:cs="Arial"/>
                <w:sz w:val="20"/>
                <w:szCs w:val="20"/>
              </w:rPr>
              <w:t>from 8:00 am - 6:00 pm and includes a networking d</w:t>
            </w:r>
            <w:r w:rsidR="00791BC7">
              <w:rPr>
                <w:rFonts w:ascii="Arial" w:hAnsi="Arial" w:cs="Arial"/>
                <w:sz w:val="20"/>
                <w:szCs w:val="20"/>
              </w:rPr>
              <w:t>inner on the Wednesday eveni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ng. Full attendance is required to meet accreditation requirements.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the final day of the course 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. Supervisors are invited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(Friday; 8:30 am - 10:00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am) and/or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(Friday; 15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:rsidR="006D5557" w:rsidRPr="006D5557" w:rsidRDefault="00760905" w:rsidP="00E85FD7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by </w:t>
            </w:r>
            <w:r w:rsidR="00B62092">
              <w:rPr>
                <w:rFonts w:ascii="Arial" w:hAnsi="Arial" w:cs="Arial"/>
                <w:sz w:val="20"/>
                <w:szCs w:val="20"/>
              </w:rPr>
              <w:t>Friday September 4</w:t>
            </w:r>
            <w:r>
              <w:rPr>
                <w:rFonts w:ascii="Arial" w:hAnsi="Arial" w:cs="Arial"/>
                <w:sz w:val="20"/>
                <w:szCs w:val="20"/>
              </w:rPr>
              <w:t xml:space="preserve">, 2015.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one week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:rsidTr="00852AC0">
        <w:trPr>
          <w:cantSplit/>
          <w:trHeight w:val="384"/>
          <w:jc w:val="center"/>
        </w:trPr>
        <w:tc>
          <w:tcPr>
            <w:tcW w:w="10972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:rsidTr="00852AC0">
        <w:trPr>
          <w:cantSplit/>
          <w:trHeight w:val="259"/>
          <w:jc w:val="center"/>
        </w:trPr>
        <w:tc>
          <w:tcPr>
            <w:tcW w:w="10972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5878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878D4">
              <w:rPr>
                <w:rFonts w:ascii="Arial" w:hAnsi="Arial" w:cs="Arial"/>
                <w:b/>
                <w:sz w:val="20"/>
              </w:rPr>
            </w:r>
            <w:r w:rsidR="005878D4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878D4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:rsidTr="00852AC0">
        <w:trPr>
          <w:cantSplit/>
          <w:trHeight w:val="259"/>
          <w:jc w:val="center"/>
        </w:trPr>
        <w:tc>
          <w:tcPr>
            <w:tcW w:w="10972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5878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878D4">
              <w:rPr>
                <w:rFonts w:ascii="Arial" w:hAnsi="Arial" w:cs="Arial"/>
                <w:b/>
                <w:sz w:val="20"/>
              </w:rPr>
            </w:r>
            <w:r w:rsidR="005878D4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878D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:rsidTr="00852AC0">
        <w:trPr>
          <w:cantSplit/>
          <w:trHeight w:val="259"/>
          <w:jc w:val="center"/>
        </w:trPr>
        <w:tc>
          <w:tcPr>
            <w:tcW w:w="10972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E1F7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5878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878D4">
              <w:rPr>
                <w:rFonts w:ascii="Arial" w:hAnsi="Arial" w:cs="Arial"/>
                <w:b/>
                <w:sz w:val="20"/>
              </w:rPr>
            </w:r>
            <w:r w:rsidR="005878D4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878D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487BF1">
        <w:trPr>
          <w:cantSplit/>
          <w:trHeight w:val="259"/>
          <w:jc w:val="center"/>
        </w:trPr>
        <w:tc>
          <w:tcPr>
            <w:tcW w:w="5486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5878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878D4">
              <w:rPr>
                <w:rFonts w:ascii="Arial" w:hAnsi="Arial" w:cs="Arial"/>
                <w:b/>
                <w:sz w:val="20"/>
              </w:rPr>
            </w:r>
            <w:r w:rsidR="005878D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878D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486" w:type="dxa"/>
            <w:gridSpan w:val="5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5878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878D4">
              <w:rPr>
                <w:rFonts w:ascii="Arial" w:hAnsi="Arial" w:cs="Arial"/>
                <w:b/>
                <w:sz w:val="20"/>
              </w:rPr>
            </w:r>
            <w:r w:rsidR="005878D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878D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:rsidTr="00852AC0">
        <w:trPr>
          <w:cantSplit/>
          <w:trHeight w:val="259"/>
          <w:jc w:val="center"/>
        </w:trPr>
        <w:tc>
          <w:tcPr>
            <w:tcW w:w="10972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5878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878D4">
              <w:rPr>
                <w:rFonts w:ascii="Arial" w:hAnsi="Arial" w:cs="Arial"/>
                <w:b/>
                <w:sz w:val="20"/>
              </w:rPr>
            </w:r>
            <w:r w:rsidR="005878D4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878D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:rsidTr="00852AC0">
        <w:trPr>
          <w:cantSplit/>
          <w:trHeight w:val="259"/>
          <w:jc w:val="center"/>
        </w:trPr>
        <w:tc>
          <w:tcPr>
            <w:tcW w:w="260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5878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878D4">
              <w:rPr>
                <w:rFonts w:ascii="Arial" w:hAnsi="Arial" w:cs="Arial"/>
                <w:b/>
                <w:sz w:val="20"/>
              </w:rPr>
            </w:r>
            <w:r w:rsidR="005878D4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878D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5878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878D4">
              <w:rPr>
                <w:rFonts w:ascii="Arial" w:hAnsi="Arial" w:cs="Arial"/>
                <w:b/>
                <w:sz w:val="20"/>
              </w:rPr>
            </w:r>
            <w:r w:rsidR="005878D4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878D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766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5878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878D4">
              <w:rPr>
                <w:rFonts w:ascii="Arial" w:hAnsi="Arial" w:cs="Arial"/>
                <w:b/>
                <w:sz w:val="20"/>
              </w:rPr>
            </w:r>
            <w:r w:rsidR="005878D4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878D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E85FD7">
        <w:trPr>
          <w:cantSplit/>
          <w:trHeight w:val="259"/>
          <w:jc w:val="center"/>
        </w:trPr>
        <w:tc>
          <w:tcPr>
            <w:tcW w:w="10972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5878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878D4">
              <w:rPr>
                <w:rFonts w:ascii="Arial" w:hAnsi="Arial" w:cs="Arial"/>
                <w:b/>
                <w:sz w:val="20"/>
              </w:rPr>
            </w:r>
            <w:r w:rsidR="005878D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878D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E85FD7">
        <w:trPr>
          <w:cantSplit/>
          <w:trHeight w:val="259"/>
          <w:jc w:val="center"/>
        </w:trPr>
        <w:tc>
          <w:tcPr>
            <w:tcW w:w="10972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5878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878D4">
              <w:rPr>
                <w:rFonts w:ascii="Arial" w:hAnsi="Arial" w:cs="Arial"/>
                <w:b/>
                <w:sz w:val="20"/>
              </w:rPr>
            </w:r>
            <w:r w:rsidR="005878D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878D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:rsidTr="00A15767">
        <w:trPr>
          <w:cantSplit/>
          <w:trHeight w:val="483"/>
          <w:jc w:val="center"/>
        </w:trPr>
        <w:tc>
          <w:tcPr>
            <w:tcW w:w="10972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that you can commit to the full 40 hours of training.</w:t>
            </w:r>
          </w:p>
        </w:tc>
      </w:tr>
      <w:tr w:rsidR="009622B2" w:rsidRPr="007324BD" w:rsidTr="00740C72">
        <w:trPr>
          <w:cantSplit/>
          <w:trHeight w:val="432"/>
          <w:jc w:val="center"/>
        </w:trPr>
        <w:tc>
          <w:tcPr>
            <w:tcW w:w="10972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:rsidTr="00852AC0">
        <w:trPr>
          <w:cantSplit/>
          <w:trHeight w:val="432"/>
          <w:jc w:val="center"/>
        </w:trPr>
        <w:tc>
          <w:tcPr>
            <w:tcW w:w="10972" w:type="dxa"/>
            <w:gridSpan w:val="9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:rsidTr="00925EF1">
        <w:trPr>
          <w:cantSplit/>
          <w:trHeight w:val="576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:rsidTr="003E71B8">
        <w:trPr>
          <w:cantSplit/>
          <w:trHeight w:val="259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E65" w:rsidRPr="00742C6A" w:rsidRDefault="005878D4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9.15pt;height:206.8pt" o:ole="">
                  <v:imagedata r:id="rId9" o:title=""/>
                </v:shape>
                <w:control r:id="rId10" w:name="TextBox11" w:shapeid="_x0000_i1037"/>
              </w:object>
            </w:r>
          </w:p>
        </w:tc>
      </w:tr>
      <w:tr w:rsidR="009979A5" w:rsidRPr="00314F61" w:rsidTr="00925EF1">
        <w:trPr>
          <w:cantSplit/>
          <w:trHeight w:val="576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:rsidTr="003E71B8">
        <w:trPr>
          <w:cantSplit/>
          <w:trHeight w:val="259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1B8" w:rsidRPr="00201B78" w:rsidRDefault="005878D4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39" type="#_x0000_t75" style="width:539.15pt;height:206.8pt" o:ole="">
                  <v:imagedata r:id="rId9" o:title=""/>
                </v:shape>
                <w:control r:id="rId11" w:name="TextBox12" w:shapeid="_x0000_i1039"/>
              </w:object>
            </w:r>
          </w:p>
          <w:p w:rsidR="003E71B8" w:rsidRDefault="003E71B8" w:rsidP="00326F1B"/>
          <w:p w:rsidR="00201B78" w:rsidRDefault="00201B78" w:rsidP="00326F1B"/>
          <w:p w:rsidR="00D838C9" w:rsidRDefault="00D838C9" w:rsidP="00326F1B"/>
          <w:p w:rsidR="00201B78" w:rsidRPr="007324BD" w:rsidRDefault="00201B78" w:rsidP="00326F1B"/>
        </w:tc>
      </w:tr>
      <w:tr w:rsidR="004C6D5E" w:rsidRPr="00632358" w:rsidTr="003E71B8">
        <w:trPr>
          <w:cantSplit/>
          <w:trHeight w:val="429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:rsidTr="00925EF1">
        <w:trPr>
          <w:cantSplit/>
          <w:trHeight w:val="1728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:rsidR="004C6D5E" w:rsidRPr="004C6D5E" w:rsidRDefault="004C6D5E" w:rsidP="004C6D5E"/>
          <w:p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322549" w:rsidRPr="0049672B" w:rsidTr="003E71B8">
        <w:trPr>
          <w:cantSplit/>
          <w:trHeight w:val="259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549" w:rsidRPr="000500FD" w:rsidRDefault="005878D4" w:rsidP="000500FD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1" type="#_x0000_t75" style="width:539.15pt;height:206.8pt" o:ole="">
                  <v:imagedata r:id="rId9" o:title=""/>
                </v:shape>
                <w:control r:id="rId12" w:name="TextBox1" w:shapeid="_x0000_i1041"/>
              </w:object>
            </w:r>
          </w:p>
        </w:tc>
      </w:tr>
      <w:tr w:rsidR="004D5B24" w:rsidRPr="00632358" w:rsidTr="00925EF1">
        <w:trPr>
          <w:cantSplit/>
          <w:trHeight w:val="864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49672B" w:rsidTr="003E71B8">
        <w:trPr>
          <w:cantSplit/>
          <w:trHeight w:val="259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E1" w:rsidRDefault="005878D4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3" type="#_x0000_t75" style="width:539.15pt;height:206.8pt" o:ole="">
                  <v:imagedata r:id="rId9" o:title=""/>
                </v:shape>
                <w:control r:id="rId13" w:name="TextBox13" w:shapeid="_x0000_i1043"/>
              </w:object>
            </w:r>
          </w:p>
          <w:p w:rsidR="00852AC0" w:rsidRDefault="00852AC0" w:rsidP="00486BFE">
            <w:pPr>
              <w:rPr>
                <w:b/>
              </w:rPr>
            </w:pPr>
          </w:p>
          <w:p w:rsidR="00852AC0" w:rsidRDefault="00852AC0" w:rsidP="00486BFE">
            <w:pPr>
              <w:rPr>
                <w:b/>
              </w:rPr>
            </w:pPr>
          </w:p>
          <w:p w:rsidR="00852AC0" w:rsidRPr="0049672B" w:rsidRDefault="00852AC0" w:rsidP="00486BFE">
            <w:pPr>
              <w:rPr>
                <w:b/>
              </w:rPr>
            </w:pPr>
          </w:p>
        </w:tc>
      </w:tr>
      <w:tr w:rsidR="00E85FD7" w:rsidTr="00E85FD7">
        <w:trPr>
          <w:cantSplit/>
          <w:trHeight w:val="429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:rsidTr="00E85FD7">
        <w:trPr>
          <w:cantSplit/>
          <w:trHeight w:val="432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key highlights from your resume related to knowledge translation in the areas of education, professional development and employment. </w:t>
            </w:r>
          </w:p>
          <w:p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(max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</w:p>
        </w:tc>
      </w:tr>
      <w:tr w:rsidR="00E85FD7" w:rsidRPr="00E868EE" w:rsidTr="00E85FD7">
        <w:trPr>
          <w:cantSplit/>
          <w:trHeight w:val="6694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E85FD7" w:rsidRPr="00E868EE" w:rsidRDefault="005878D4" w:rsidP="00E85FD7"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5" type="#_x0000_t75" style="width:539.15pt;height:518.25pt" o:ole="">
                  <v:imagedata r:id="rId14" o:title=""/>
                </v:shape>
                <w:control r:id="rId15" w:name="TextBox141" w:shapeid="_x0000_i1045"/>
              </w:object>
            </w:r>
          </w:p>
        </w:tc>
      </w:tr>
      <w:tr w:rsidR="004D5B24" w:rsidRPr="00632358" w:rsidTr="0063072F">
        <w:trPr>
          <w:cantSplit/>
          <w:trHeight w:val="754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A4B28" w:rsidRPr="0063072F" w:rsidRDefault="00D62F55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</w:t>
            </w:r>
            <w:bookmarkStart w:id="2" w:name="_GoBack"/>
            <w:bookmarkEnd w:id="2"/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>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5878D4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878D4">
              <w:rPr>
                <w:rFonts w:ascii="Arial" w:hAnsi="Arial" w:cs="Arial"/>
                <w:sz w:val="20"/>
              </w:rPr>
            </w:r>
            <w:r w:rsidR="005878D4">
              <w:rPr>
                <w:rFonts w:ascii="Arial" w:hAnsi="Arial" w:cs="Arial"/>
                <w:sz w:val="20"/>
              </w:rPr>
              <w:fldChar w:fldCharType="separate"/>
            </w:r>
            <w:r w:rsidR="005878D4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:rsidTr="00681154">
        <w:trPr>
          <w:cantSplit/>
          <w:trHeight w:val="720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7324BD" w:rsidTr="0063072F">
        <w:trPr>
          <w:cantSplit/>
          <w:trHeight w:val="259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C0" w:rsidRPr="00486BFE" w:rsidRDefault="005878D4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7" type="#_x0000_t75" style="width:539.15pt;height:170.8pt" o:ole="">
                  <v:imagedata r:id="rId16" o:title=""/>
                </v:shape>
                <w:control r:id="rId17" w:name="TextBox14" w:shapeid="_x0000_i1047"/>
              </w:object>
            </w:r>
          </w:p>
        </w:tc>
      </w:tr>
      <w:tr w:rsidR="003A4B28" w:rsidRPr="00632358" w:rsidTr="00D838C9">
        <w:trPr>
          <w:cantSplit/>
          <w:trHeight w:val="376"/>
          <w:jc w:val="center"/>
        </w:trPr>
        <w:tc>
          <w:tcPr>
            <w:tcW w:w="7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B28" w:rsidRPr="00632358" w:rsidRDefault="003A4B28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Supervisor’s Signature</w:t>
            </w:r>
            <w:r w:rsidR="0063072F">
              <w:rPr>
                <w:rFonts w:ascii="Arial" w:hAnsi="Arial" w:cs="Arial"/>
                <w:b/>
                <w:sz w:val="20"/>
              </w:rPr>
              <w:t xml:space="preserve"> ____________________________________________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1B78" w:rsidRPr="00632358" w:rsidRDefault="003A4B28" w:rsidP="00D838C9">
            <w:pPr>
              <w:rPr>
                <w:rFonts w:ascii="Arial" w:hAnsi="Arial" w:cs="Arial"/>
                <w:b/>
                <w:sz w:val="20"/>
              </w:rPr>
            </w:pP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 w:rsidR="0063072F"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:rsidTr="00201B78">
        <w:trPr>
          <w:cantSplit/>
          <w:trHeight w:val="429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:rsidTr="00201B78">
        <w:trPr>
          <w:cantSplit/>
          <w:trHeight w:val="259"/>
          <w:jc w:val="center"/>
        </w:trPr>
        <w:tc>
          <w:tcPr>
            <w:tcW w:w="10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FD7" w:rsidRDefault="005878D4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 xml:space="preserve">Confirm your availability to attend all 40 hours of training during the week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:rsidR="009B68E1" w:rsidRDefault="005878D4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:rsidR="009B68E1" w:rsidRPr="00486BFE" w:rsidRDefault="005878D4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:rsidR="00BD36AD" w:rsidRDefault="005878D4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(endorsement and signature required).</w:t>
            </w:r>
          </w:p>
          <w:p w:rsidR="009B68E1" w:rsidRDefault="005878D4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:rsidR="009B68E1" w:rsidRDefault="005878D4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:rsidR="004D5B24" w:rsidRPr="007324BD" w:rsidRDefault="005878D4" w:rsidP="0028689E">
            <w:pPr>
              <w:spacing w:after="60"/>
              <w:ind w:left="450" w:hanging="274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Send completed application to Kelly Warmington </w:t>
            </w:r>
            <w:r w:rsidR="00852AC0">
              <w:rPr>
                <w:rFonts w:ascii="Arial" w:hAnsi="Arial" w:cs="Arial"/>
                <w:sz w:val="20"/>
              </w:rPr>
              <w:t xml:space="preserve">at kelly.warmington@sickkids.ca, </w:t>
            </w:r>
            <w:r w:rsidR="009B68E1">
              <w:rPr>
                <w:rFonts w:ascii="Arial" w:hAnsi="Arial" w:cs="Arial"/>
                <w:sz w:val="20"/>
              </w:rPr>
              <w:t>subject line: KTPC October 2015 Application. You will receive an e-mail confirming receipt of your application.</w:t>
            </w:r>
          </w:p>
        </w:tc>
      </w:tr>
      <w:tr w:rsidR="00322549" w:rsidRPr="00632358" w:rsidTr="00201B78">
        <w:trPr>
          <w:cantSplit/>
          <w:trHeight w:val="267"/>
          <w:jc w:val="center"/>
        </w:trPr>
        <w:tc>
          <w:tcPr>
            <w:tcW w:w="7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72F" w:rsidRDefault="0063072F" w:rsidP="0063072F">
            <w:pPr>
              <w:rPr>
                <w:rFonts w:ascii="Arial" w:hAnsi="Arial" w:cs="Arial"/>
                <w:b/>
                <w:sz w:val="20"/>
              </w:rPr>
            </w:pPr>
          </w:p>
          <w:p w:rsidR="00BF09A3" w:rsidRPr="00632358" w:rsidRDefault="00424692" w:rsidP="006307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322549" w:rsidRPr="00632358">
              <w:rPr>
                <w:rFonts w:ascii="Arial" w:hAnsi="Arial" w:cs="Arial"/>
                <w:b/>
                <w:sz w:val="20"/>
              </w:rPr>
              <w:t>pplicant</w:t>
            </w:r>
            <w:r w:rsidR="001F3F66">
              <w:rPr>
                <w:rFonts w:ascii="Arial" w:hAnsi="Arial" w:cs="Arial"/>
                <w:b/>
                <w:sz w:val="20"/>
              </w:rPr>
              <w:t>’s Signature</w:t>
            </w:r>
            <w:r w:rsidR="0063072F">
              <w:rPr>
                <w:rFonts w:ascii="Arial" w:hAnsi="Arial" w:cs="Arial"/>
                <w:b/>
                <w:sz w:val="20"/>
              </w:rPr>
              <w:t xml:space="preserve"> ______________________________________________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72F" w:rsidRDefault="0063072F" w:rsidP="0063072F">
            <w:pPr>
              <w:rPr>
                <w:rFonts w:ascii="Arial" w:hAnsi="Arial" w:cs="Arial"/>
                <w:b/>
                <w:sz w:val="20"/>
              </w:rPr>
            </w:pPr>
          </w:p>
          <w:p w:rsidR="00322549" w:rsidRPr="00632358" w:rsidRDefault="00322549" w:rsidP="0063072F">
            <w:pPr>
              <w:rPr>
                <w:rFonts w:ascii="Arial" w:hAnsi="Arial" w:cs="Arial"/>
                <w:b/>
                <w:sz w:val="20"/>
              </w:rPr>
            </w:pP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 w:rsidR="0063072F"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:rsidTr="0028689E">
        <w:trPr>
          <w:cantSplit/>
          <w:trHeight w:val="130"/>
          <w:jc w:val="center"/>
        </w:trPr>
        <w:tc>
          <w:tcPr>
            <w:tcW w:w="74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89E" w:rsidRPr="00D838C9" w:rsidRDefault="0028689E" w:rsidP="006307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89E" w:rsidRDefault="0028689E" w:rsidP="0063072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8689E" w:rsidRPr="00632358" w:rsidTr="0028689E">
        <w:trPr>
          <w:cantSplit/>
          <w:trHeight w:val="583"/>
          <w:jc w:val="center"/>
        </w:trPr>
        <w:tc>
          <w:tcPr>
            <w:tcW w:w="10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89E" w:rsidRPr="0028689E" w:rsidRDefault="0028689E" w:rsidP="0028689E">
            <w:pPr>
              <w:rPr>
                <w:rFonts w:ascii="Arial" w:hAnsi="Arial" w:cs="Arial"/>
                <w:sz w:val="20"/>
                <w:szCs w:val="20"/>
              </w:rPr>
            </w:pPr>
            <w:r w:rsidRPr="0028689E">
              <w:rPr>
                <w:rFonts w:ascii="Arial" w:hAnsi="Arial" w:cs="Arial"/>
                <w:sz w:val="20"/>
                <w:szCs w:val="20"/>
              </w:rPr>
              <w:t xml:space="preserve">Please submit completed applications to Kelly Warmington, Program Manager, Knowledge Translation, Learning Institute, The Hospital for Sick Children at </w:t>
            </w:r>
            <w:hyperlink r:id="rId18" w:history="1">
              <w:r w:rsidRPr="0028689E">
                <w:rPr>
                  <w:rStyle w:val="Hyperlink"/>
                  <w:rFonts w:ascii="Arial" w:hAnsi="Arial" w:cs="Arial"/>
                  <w:sz w:val="20"/>
                  <w:szCs w:val="20"/>
                </w:rPr>
                <w:t>kelly.warmington@sickkids.ca</w:t>
              </w:r>
            </w:hyperlink>
            <w:r w:rsidRPr="0028689E">
              <w:rPr>
                <w:rFonts w:ascii="Arial" w:hAnsi="Arial" w:cs="Arial"/>
                <w:sz w:val="20"/>
                <w:szCs w:val="20"/>
              </w:rPr>
              <w:t>, SUBJECT LINE: KTPC October 2015 Application.</w:t>
            </w:r>
          </w:p>
        </w:tc>
      </w:tr>
      <w:tr w:rsidR="0028689E" w:rsidRPr="00632358" w:rsidTr="0028689E">
        <w:trPr>
          <w:cantSplit/>
          <w:trHeight w:val="124"/>
          <w:jc w:val="center"/>
        </w:trPr>
        <w:tc>
          <w:tcPr>
            <w:tcW w:w="109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89E" w:rsidRPr="00D838C9" w:rsidRDefault="0028689E" w:rsidP="0028689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01B78" w:rsidRPr="00852AC0" w:rsidTr="00201B7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595959" w:themeColor="text1" w:themeTint="A6"/>
          </w:tblBorders>
        </w:tblPrEx>
        <w:trPr>
          <w:cantSplit/>
          <w:trHeight w:val="252"/>
          <w:jc w:val="center"/>
        </w:trPr>
        <w:tc>
          <w:tcPr>
            <w:tcW w:w="18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01B78" w:rsidRPr="00740C72" w:rsidRDefault="00201B78" w:rsidP="00201B78">
            <w:pPr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740C72">
              <w:rPr>
                <w:rFonts w:ascii="Arial" w:hAnsi="Arial" w:cs="Arial"/>
                <w:b/>
                <w:color w:val="A6A6A6" w:themeColor="background1" w:themeShade="A6"/>
                <w:sz w:val="20"/>
              </w:rPr>
              <w:t>Office Use Only</w:t>
            </w:r>
            <w:r w:rsidRPr="00740C72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</w:t>
            </w:r>
          </w:p>
        </w:tc>
        <w:tc>
          <w:tcPr>
            <w:tcW w:w="29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01B78" w:rsidRPr="00740C72" w:rsidRDefault="00201B78" w:rsidP="00740C72">
            <w:pPr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740C72">
              <w:rPr>
                <w:rFonts w:ascii="Arial" w:hAnsi="Arial" w:cs="Arial"/>
                <w:color w:val="A6A6A6" w:themeColor="background1" w:themeShade="A6"/>
                <w:sz w:val="20"/>
              </w:rPr>
              <w:t>S:</w:t>
            </w:r>
          </w:p>
        </w:tc>
        <w:tc>
          <w:tcPr>
            <w:tcW w:w="298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01B78" w:rsidRPr="00740C72" w:rsidRDefault="00201B78" w:rsidP="00740C72">
            <w:pPr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740C72">
              <w:rPr>
                <w:rFonts w:ascii="Arial" w:hAnsi="Arial" w:cs="Arial"/>
                <w:color w:val="A6A6A6" w:themeColor="background1" w:themeShade="A6"/>
                <w:sz w:val="20"/>
              </w:rPr>
              <w:t>N:</w:t>
            </w:r>
          </w:p>
        </w:tc>
        <w:tc>
          <w:tcPr>
            <w:tcW w:w="15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01B78" w:rsidRPr="00740C72" w:rsidRDefault="00201B78" w:rsidP="00740C72">
            <w:pPr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740C72">
              <w:rPr>
                <w:rFonts w:ascii="Arial" w:hAnsi="Arial" w:cs="Arial"/>
                <w:color w:val="A6A6A6" w:themeColor="background1" w:themeShade="A6"/>
                <w:sz w:val="20"/>
              </w:rPr>
              <w:t>P:  Y</w:t>
            </w:r>
            <w:r w:rsidRPr="00740C72">
              <w:rPr>
                <w:rFonts w:ascii="Arial" w:hAnsi="Arial" w:cs="Arial"/>
                <w:color w:val="A6A6A6" w:themeColor="background1" w:themeShade="A6"/>
                <w:sz w:val="20"/>
              </w:rPr>
              <w:sym w:font="Wingdings" w:char="F06F"/>
            </w:r>
            <w:r w:rsidRPr="00740C72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  N</w:t>
            </w:r>
            <w:r w:rsidRPr="00740C72">
              <w:rPr>
                <w:rFonts w:ascii="Arial" w:hAnsi="Arial" w:cs="Arial"/>
                <w:color w:val="A6A6A6" w:themeColor="background1" w:themeShade="A6"/>
                <w:sz w:val="20"/>
              </w:rPr>
              <w:sym w:font="Wingdings" w:char="F06F"/>
            </w:r>
          </w:p>
        </w:tc>
        <w:tc>
          <w:tcPr>
            <w:tcW w:w="15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01B78" w:rsidRPr="00740C72" w:rsidRDefault="00201B78" w:rsidP="00740C72">
            <w:pPr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740C72">
              <w:rPr>
                <w:rFonts w:ascii="Arial" w:hAnsi="Arial" w:cs="Arial"/>
                <w:color w:val="A6A6A6" w:themeColor="background1" w:themeShade="A6"/>
                <w:sz w:val="20"/>
              </w:rPr>
              <w:t>R:  Y</w:t>
            </w:r>
            <w:r w:rsidRPr="00740C72">
              <w:rPr>
                <w:rFonts w:ascii="Arial" w:hAnsi="Arial" w:cs="Arial"/>
                <w:color w:val="A6A6A6" w:themeColor="background1" w:themeShade="A6"/>
                <w:sz w:val="20"/>
              </w:rPr>
              <w:sym w:font="Wingdings" w:char="F06F"/>
            </w:r>
            <w:r w:rsidRPr="00740C72">
              <w:rPr>
                <w:rFonts w:ascii="Arial" w:hAnsi="Arial" w:cs="Arial"/>
                <w:color w:val="A6A6A6" w:themeColor="background1" w:themeShade="A6"/>
                <w:sz w:val="20"/>
              </w:rPr>
              <w:t xml:space="preserve">   N</w:t>
            </w:r>
            <w:r w:rsidRPr="00740C72">
              <w:rPr>
                <w:rFonts w:ascii="Arial" w:hAnsi="Arial" w:cs="Arial"/>
                <w:color w:val="A6A6A6" w:themeColor="background1" w:themeShade="A6"/>
                <w:sz w:val="20"/>
              </w:rPr>
              <w:sym w:font="Wingdings" w:char="F06F"/>
            </w:r>
          </w:p>
        </w:tc>
      </w:tr>
      <w:tr w:rsidR="00740C72" w:rsidRPr="00852AC0" w:rsidTr="00201B78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595959" w:themeColor="text1" w:themeTint="A6"/>
          </w:tblBorders>
        </w:tblPrEx>
        <w:trPr>
          <w:cantSplit/>
          <w:trHeight w:val="582"/>
          <w:jc w:val="center"/>
        </w:trPr>
        <w:tc>
          <w:tcPr>
            <w:tcW w:w="10972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40C72" w:rsidRPr="00740C72" w:rsidRDefault="00740C72" w:rsidP="00740C72">
            <w:pPr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740C72">
              <w:rPr>
                <w:rFonts w:ascii="Arial" w:hAnsi="Arial" w:cs="Arial"/>
                <w:color w:val="A6A6A6" w:themeColor="background1" w:themeShade="A6"/>
                <w:sz w:val="20"/>
              </w:rPr>
              <w:t>Notes:</w:t>
            </w:r>
          </w:p>
          <w:p w:rsidR="00D838C9" w:rsidRPr="00740C72" w:rsidRDefault="00D838C9" w:rsidP="00740C72">
            <w:pPr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</w:tr>
    </w:tbl>
    <w:p w:rsidR="00852AC0" w:rsidRPr="00D40311" w:rsidRDefault="00852AC0" w:rsidP="009B69AC">
      <w:pPr>
        <w:rPr>
          <w:rFonts w:ascii="Arial" w:hAnsi="Arial" w:cs="Arial"/>
          <w:sz w:val="20"/>
          <w:szCs w:val="20"/>
        </w:rPr>
      </w:pPr>
    </w:p>
    <w:sectPr w:rsidR="00852AC0" w:rsidRPr="00D40311" w:rsidSect="00BF09A3">
      <w:headerReference w:type="default" r:id="rId19"/>
      <w:footerReference w:type="default" r:id="rId20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E0" w:rsidRDefault="00FE60E0">
      <w:r>
        <w:separator/>
      </w:r>
    </w:p>
  </w:endnote>
  <w:endnote w:type="continuationSeparator" w:id="0">
    <w:p w:rsidR="00FE60E0" w:rsidRDefault="00FE6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E0" w:rsidRPr="00CF7D64" w:rsidRDefault="00FE60E0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KTPC Application October 2015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5878D4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 w:rsidR="005878D4">
      <w:rPr>
        <w:rFonts w:ascii="Arial" w:hAnsi="Arial" w:cs="Arial"/>
      </w:rPr>
      <w:fldChar w:fldCharType="separate"/>
    </w:r>
    <w:r w:rsidR="00FB61E1">
      <w:rPr>
        <w:rFonts w:ascii="Arial" w:hAnsi="Arial" w:cs="Arial"/>
        <w:noProof/>
      </w:rPr>
      <w:t>1</w:t>
    </w:r>
    <w:r w:rsidR="005878D4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fldSimple w:instr=" NUMPAGES   \* MERGEFORMAT ">
      <w:r w:rsidR="00FB61E1" w:rsidRPr="00FB61E1">
        <w:rPr>
          <w:rFonts w:ascii="Arial" w:hAnsi="Arial" w:cs="Arial"/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E0" w:rsidRDefault="00FE60E0">
      <w:r>
        <w:separator/>
      </w:r>
    </w:p>
  </w:footnote>
  <w:footnote w:type="continuationSeparator" w:id="0">
    <w:p w:rsidR="00FE60E0" w:rsidRDefault="00FE6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E0" w:rsidRPr="00F94B92" w:rsidRDefault="009B739F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2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4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7F04"/>
  <w:documentProtection w:edit="forms" w:enforcement="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85333"/>
    <w:rsid w:val="000C0676"/>
    <w:rsid w:val="000C3395"/>
    <w:rsid w:val="000E2704"/>
    <w:rsid w:val="000E4FCA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40AF1"/>
    <w:rsid w:val="0024648C"/>
    <w:rsid w:val="002602F0"/>
    <w:rsid w:val="0028689E"/>
    <w:rsid w:val="0029402C"/>
    <w:rsid w:val="002C0936"/>
    <w:rsid w:val="002D05A2"/>
    <w:rsid w:val="00301E65"/>
    <w:rsid w:val="00314F61"/>
    <w:rsid w:val="00322549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F4623"/>
    <w:rsid w:val="00521920"/>
    <w:rsid w:val="005314CE"/>
    <w:rsid w:val="00532E88"/>
    <w:rsid w:val="005360D4"/>
    <w:rsid w:val="0054754E"/>
    <w:rsid w:val="0056338C"/>
    <w:rsid w:val="00573AC5"/>
    <w:rsid w:val="00574303"/>
    <w:rsid w:val="005743D6"/>
    <w:rsid w:val="005878D4"/>
    <w:rsid w:val="005928EB"/>
    <w:rsid w:val="005B5852"/>
    <w:rsid w:val="005D4280"/>
    <w:rsid w:val="005F422F"/>
    <w:rsid w:val="00616028"/>
    <w:rsid w:val="0063072F"/>
    <w:rsid w:val="00632358"/>
    <w:rsid w:val="00635788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43A4"/>
    <w:rsid w:val="00760905"/>
    <w:rsid w:val="00762C6B"/>
    <w:rsid w:val="00770EEA"/>
    <w:rsid w:val="00791BC7"/>
    <w:rsid w:val="007B76B2"/>
    <w:rsid w:val="007E3D81"/>
    <w:rsid w:val="0081400F"/>
    <w:rsid w:val="00850FE1"/>
    <w:rsid w:val="00852AC0"/>
    <w:rsid w:val="00852B0E"/>
    <w:rsid w:val="008658E6"/>
    <w:rsid w:val="008720DD"/>
    <w:rsid w:val="00880461"/>
    <w:rsid w:val="00884CA6"/>
    <w:rsid w:val="00887861"/>
    <w:rsid w:val="008B3619"/>
    <w:rsid w:val="008E7461"/>
    <w:rsid w:val="00900794"/>
    <w:rsid w:val="00925EF1"/>
    <w:rsid w:val="00932D09"/>
    <w:rsid w:val="009622B2"/>
    <w:rsid w:val="00971338"/>
    <w:rsid w:val="00996B37"/>
    <w:rsid w:val="009979A5"/>
    <w:rsid w:val="009B68E1"/>
    <w:rsid w:val="009B69AC"/>
    <w:rsid w:val="009B739F"/>
    <w:rsid w:val="009C15FF"/>
    <w:rsid w:val="009C21C6"/>
    <w:rsid w:val="009C7D71"/>
    <w:rsid w:val="009D1D20"/>
    <w:rsid w:val="009E4AE0"/>
    <w:rsid w:val="009E664D"/>
    <w:rsid w:val="009F1410"/>
    <w:rsid w:val="009F27DB"/>
    <w:rsid w:val="009F58BB"/>
    <w:rsid w:val="00A050A8"/>
    <w:rsid w:val="00A15767"/>
    <w:rsid w:val="00A41E64"/>
    <w:rsid w:val="00A4373B"/>
    <w:rsid w:val="00A4709E"/>
    <w:rsid w:val="00A75B95"/>
    <w:rsid w:val="00A83D5E"/>
    <w:rsid w:val="00A90CBF"/>
    <w:rsid w:val="00AA5D40"/>
    <w:rsid w:val="00AC069A"/>
    <w:rsid w:val="00AE1F72"/>
    <w:rsid w:val="00B04903"/>
    <w:rsid w:val="00B12708"/>
    <w:rsid w:val="00B41C69"/>
    <w:rsid w:val="00B45D11"/>
    <w:rsid w:val="00B56452"/>
    <w:rsid w:val="00B62092"/>
    <w:rsid w:val="00B75071"/>
    <w:rsid w:val="00B8007A"/>
    <w:rsid w:val="00B946CF"/>
    <w:rsid w:val="00B96D9F"/>
    <w:rsid w:val="00BB32D8"/>
    <w:rsid w:val="00BB6591"/>
    <w:rsid w:val="00BC017A"/>
    <w:rsid w:val="00BC0F25"/>
    <w:rsid w:val="00BC4FF1"/>
    <w:rsid w:val="00BD36AD"/>
    <w:rsid w:val="00BE09D6"/>
    <w:rsid w:val="00BF09A3"/>
    <w:rsid w:val="00C10FF1"/>
    <w:rsid w:val="00C30E55"/>
    <w:rsid w:val="00C3203A"/>
    <w:rsid w:val="00C46500"/>
    <w:rsid w:val="00C5090B"/>
    <w:rsid w:val="00C51768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33A75"/>
    <w:rsid w:val="00E33DC8"/>
    <w:rsid w:val="00E630EB"/>
    <w:rsid w:val="00E701E8"/>
    <w:rsid w:val="00E75AE6"/>
    <w:rsid w:val="00E80215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74AAD"/>
    <w:rsid w:val="00F94B92"/>
    <w:rsid w:val="00FB45CC"/>
    <w:rsid w:val="00FB61E1"/>
    <w:rsid w:val="00FB7417"/>
    <w:rsid w:val="00FE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hyperlink" Target="mailto:kelly.warmington@sickkids.ca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microsoft.com/office/2007/relationships/stylesWithEffects" Target="stylesWithEffects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A236C-C4F2-4A7A-BE86-1F1DED78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1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Kelly Warmington</cp:lastModifiedBy>
  <cp:revision>2</cp:revision>
  <cp:lastPrinted>2015-07-08T17:26:00Z</cp:lastPrinted>
  <dcterms:created xsi:type="dcterms:W3CDTF">2015-07-22T15:10:00Z</dcterms:created>
  <dcterms:modified xsi:type="dcterms:W3CDTF">2015-07-22T15:10:00Z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