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4"/>
        <w:gridCol w:w="556"/>
        <w:gridCol w:w="4348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E54422" w:rsidP="000427E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26-30</w:t>
            </w:r>
            <w:r w:rsidR="0056589A">
              <w:rPr>
                <w:rFonts w:ascii="Arial" w:hAnsi="Arial" w:cs="Arial"/>
              </w:rPr>
              <w:t>, 2018</w:t>
            </w:r>
            <w:r w:rsidR="00725AB5"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004F2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F7314E">
              <w:rPr>
                <w:rFonts w:ascii="Arial" w:hAnsi="Arial" w:cs="Arial"/>
                <w:sz w:val="24"/>
                <w:highlight w:val="yellow"/>
              </w:rPr>
              <w:t>Friday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004F22">
              <w:rPr>
                <w:rFonts w:ascii="Arial" w:hAnsi="Arial" w:cs="Arial"/>
                <w:sz w:val="24"/>
                <w:highlight w:val="yellow"/>
              </w:rPr>
              <w:t>August 3</w:t>
            </w:r>
            <w:r w:rsidR="00F7314E">
              <w:rPr>
                <w:rFonts w:ascii="Arial" w:hAnsi="Arial" w:cs="Arial"/>
                <w:sz w:val="24"/>
                <w:highlight w:val="yellow"/>
              </w:rPr>
              <w:t>, 2018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BC2877">
              <w:rPr>
                <w:rFonts w:ascii="Arial" w:hAnsi="Arial" w:cs="Arial"/>
                <w:sz w:val="20"/>
                <w:szCs w:val="20"/>
              </w:rPr>
              <w:t xml:space="preserve"> (Friday; 8:30 am - 10:3</w:t>
            </w:r>
            <w:r w:rsidR="00791BC7">
              <w:rPr>
                <w:rFonts w:ascii="Arial" w:hAnsi="Arial" w:cs="Arial"/>
                <w:sz w:val="20"/>
                <w:szCs w:val="20"/>
              </w:rPr>
              <w:t>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004F22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9F346C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004F22">
              <w:rPr>
                <w:rFonts w:ascii="Arial" w:hAnsi="Arial" w:cs="Arial"/>
                <w:b/>
                <w:sz w:val="20"/>
                <w:szCs w:val="20"/>
              </w:rPr>
              <w:t>August 24</w:t>
            </w:r>
            <w:r w:rsidR="00F7314E" w:rsidRPr="009F346C">
              <w:rPr>
                <w:rFonts w:ascii="Arial" w:hAnsi="Arial" w:cs="Arial"/>
                <w:b/>
                <w:sz w:val="20"/>
                <w:szCs w:val="20"/>
              </w:rPr>
              <w:t>, 2018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2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2pt;height:201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2pt;height:197.4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2pt;height:207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2pt;height:498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</w:t>
            </w:r>
            <w:proofErr w:type="gramStart"/>
            <w:r>
              <w:rPr>
                <w:rFonts w:ascii="Arial" w:hAnsi="Arial" w:cs="Arial"/>
                <w:caps w:val="0"/>
                <w:sz w:val="20"/>
              </w:rPr>
              <w:t>they</w:t>
            </w:r>
            <w:proofErr w:type="gramEnd"/>
            <w:r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2pt;height:171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1C1D">
              <w:rPr>
                <w:rFonts w:ascii="Arial" w:hAnsi="Arial" w:cs="Arial"/>
                <w:sz w:val="20"/>
              </w:rPr>
            </w:r>
            <w:r w:rsidR="00991C1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4A0627">
              <w:rPr>
                <w:rFonts w:ascii="Arial" w:hAnsi="Arial" w:cs="Arial"/>
                <w:b/>
                <w:sz w:val="20"/>
              </w:rPr>
              <w:t>Srdjana Filipovic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 </w:t>
            </w:r>
            <w:r w:rsidR="004A0627">
              <w:rPr>
                <w:rFonts w:ascii="Arial" w:hAnsi="Arial" w:cs="Arial"/>
                <w:b/>
                <w:sz w:val="20"/>
              </w:rPr>
              <w:t>srdjana.filipovic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4A0627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4A0627">
              <w:rPr>
                <w:rFonts w:ascii="Arial" w:hAnsi="Arial" w:cs="Arial"/>
                <w:b/>
                <w:sz w:val="20"/>
              </w:rPr>
              <w:t>November</w:t>
            </w:r>
            <w:r w:rsidR="00BE0D3B">
              <w:rPr>
                <w:rFonts w:ascii="Arial" w:hAnsi="Arial" w:cs="Arial"/>
                <w:b/>
                <w:sz w:val="20"/>
              </w:rPr>
              <w:t xml:space="preserve"> 2018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991C1D">
              <w:rPr>
                <w:rFonts w:ascii="Arial" w:hAnsi="Arial" w:cs="Arial"/>
                <w:sz w:val="18"/>
                <w:szCs w:val="18"/>
              </w:rPr>
              <w:t>Srdjana Filipovic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1C1D">
              <w:rPr>
                <w:rFonts w:ascii="Arial" w:hAnsi="Arial" w:cs="Arial"/>
                <w:sz w:val="18"/>
                <w:szCs w:val="18"/>
              </w:rPr>
              <w:t>Program Manager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1C1D">
              <w:rPr>
                <w:rFonts w:ascii="Arial" w:hAnsi="Arial" w:cs="Arial"/>
                <w:sz w:val="18"/>
                <w:szCs w:val="18"/>
              </w:rPr>
              <w:t>Knowledge Translation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at </w:t>
            </w:r>
            <w:r w:rsidR="004A0627">
              <w:rPr>
                <w:rFonts w:ascii="Arial" w:hAnsi="Arial" w:cs="Arial"/>
                <w:sz w:val="18"/>
                <w:szCs w:val="18"/>
              </w:rPr>
              <w:t>srdjana.filipovic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4A0627">
              <w:rPr>
                <w:rFonts w:ascii="Arial" w:hAnsi="Arial" w:cs="Arial"/>
                <w:sz w:val="18"/>
                <w:szCs w:val="18"/>
              </w:rPr>
              <w:t>November</w:t>
            </w:r>
            <w:r w:rsidR="00BE0D3B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GoBack"/>
            <w:bookmarkEnd w:id="3"/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4A0627">
      <w:rPr>
        <w:rFonts w:ascii="Arial" w:hAnsi="Arial" w:cs="Arial"/>
      </w:rPr>
      <w:t>November</w:t>
    </w:r>
    <w:r w:rsidR="009F346C">
      <w:rPr>
        <w:rFonts w:ascii="Arial" w:hAnsi="Arial" w:cs="Arial"/>
      </w:rPr>
      <w:t xml:space="preserve"> </w:t>
    </w:r>
    <w:r w:rsidR="00BE0D3B">
      <w:rPr>
        <w:rFonts w:ascii="Arial" w:hAnsi="Arial" w:cs="Arial"/>
      </w:rPr>
      <w:t>2018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991C1D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991C1D">
      <w:fldChar w:fldCharType="begin"/>
    </w:r>
    <w:r w:rsidR="00991C1D">
      <w:instrText xml:space="preserve"> NUMPAGES   \* MERGEFORMAT </w:instrText>
    </w:r>
    <w:r w:rsidR="00991C1D">
      <w:fldChar w:fldCharType="separate"/>
    </w:r>
    <w:r w:rsidR="00991C1D" w:rsidRPr="00991C1D">
      <w:rPr>
        <w:rFonts w:ascii="Arial" w:hAnsi="Arial" w:cs="Arial"/>
        <w:noProof/>
      </w:rPr>
      <w:t>5</w:t>
    </w:r>
    <w:r w:rsidR="00991C1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4F22"/>
    <w:rsid w:val="000077BD"/>
    <w:rsid w:val="00017DD1"/>
    <w:rsid w:val="00032677"/>
    <w:rsid w:val="00032E90"/>
    <w:rsid w:val="000332AD"/>
    <w:rsid w:val="000427E9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179ED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3E2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A0627"/>
    <w:rsid w:val="004A4B23"/>
    <w:rsid w:val="004B2DC8"/>
    <w:rsid w:val="004B66C1"/>
    <w:rsid w:val="004C6D5E"/>
    <w:rsid w:val="004D5506"/>
    <w:rsid w:val="004D5B24"/>
    <w:rsid w:val="004D64E0"/>
    <w:rsid w:val="004E176B"/>
    <w:rsid w:val="004F4623"/>
    <w:rsid w:val="00521920"/>
    <w:rsid w:val="005314CE"/>
    <w:rsid w:val="00532E88"/>
    <w:rsid w:val="005360D4"/>
    <w:rsid w:val="0054754E"/>
    <w:rsid w:val="0056338C"/>
    <w:rsid w:val="0056589A"/>
    <w:rsid w:val="00573AC5"/>
    <w:rsid w:val="00574303"/>
    <w:rsid w:val="005743D6"/>
    <w:rsid w:val="0057607D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1C1D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346C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2877"/>
    <w:rsid w:val="00BC4FF1"/>
    <w:rsid w:val="00BD36AD"/>
    <w:rsid w:val="00BE09D6"/>
    <w:rsid w:val="00BE0D3B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5B06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E6A59"/>
    <w:rsid w:val="00DF1BA0"/>
    <w:rsid w:val="00E2506D"/>
    <w:rsid w:val="00E33A75"/>
    <w:rsid w:val="00E33DC8"/>
    <w:rsid w:val="00E54422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314E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8795D-11D8-4643-9BE0-C7FF32A7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17</TotalTime>
  <Pages>5</Pages>
  <Words>797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4</cp:revision>
  <cp:lastPrinted>2015-07-08T17:26:00Z</cp:lastPrinted>
  <dcterms:created xsi:type="dcterms:W3CDTF">2018-06-22T15:39:00Z</dcterms:created>
  <dcterms:modified xsi:type="dcterms:W3CDTF">2018-06-25T19:25:00Z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