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441"/>
        <w:gridCol w:w="3444"/>
        <w:gridCol w:w="556"/>
        <w:gridCol w:w="4349"/>
      </w:tblGrid>
      <w:tr w:rsidR="00491A66" w:rsidRPr="007324BD" w:rsidTr="0061778A">
        <w:trPr>
          <w:cantSplit/>
          <w:trHeight w:val="681"/>
          <w:tblHeader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808080" w:themeFill="background1" w:themeFillShade="80"/>
            <w:vAlign w:val="center"/>
          </w:tcPr>
          <w:p w:rsidR="00725AB5" w:rsidRDefault="00A4709E" w:rsidP="00725AB5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Translation professional certificate (ktpc</w:t>
            </w:r>
            <w:r w:rsidR="00032677" w:rsidRPr="00032677">
              <w:rPr>
                <w:rFonts w:ascii="Arial" w:hAnsi="Arial" w:cs="Arial"/>
              </w:rPr>
              <w:t>™</w:t>
            </w:r>
            <w:r w:rsidR="00725AB5">
              <w:rPr>
                <w:rFonts w:ascii="Arial" w:hAnsi="Arial" w:cs="Arial"/>
              </w:rPr>
              <w:t>)</w:t>
            </w:r>
          </w:p>
          <w:p w:rsidR="00725AB5" w:rsidRPr="00725AB5" w:rsidRDefault="00725AB5" w:rsidP="009D5A9F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D5A9F">
              <w:rPr>
                <w:rFonts w:ascii="Arial" w:hAnsi="Arial" w:cs="Arial"/>
              </w:rPr>
              <w:t>MARCH 6-10, 2017</w:t>
            </w:r>
            <w:r>
              <w:rPr>
                <w:rFonts w:ascii="Arial" w:hAnsi="Arial" w:cs="Arial"/>
              </w:rPr>
              <w:t xml:space="preserve"> session</w:t>
            </w:r>
          </w:p>
        </w:tc>
      </w:tr>
      <w:tr w:rsidR="002D05A2" w:rsidRPr="007324BD" w:rsidTr="0061778A">
        <w:trPr>
          <w:cantSplit/>
          <w:trHeight w:val="288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:rsidR="002D05A2" w:rsidRPr="00314F61" w:rsidRDefault="00477B4E" w:rsidP="00277BAA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Application Deadline: </w:t>
            </w:r>
            <w:r w:rsidRPr="00277BAA">
              <w:rPr>
                <w:rFonts w:ascii="Arial" w:hAnsi="Arial" w:cs="Arial"/>
                <w:sz w:val="24"/>
              </w:rPr>
              <w:t xml:space="preserve">FRIDAY </w:t>
            </w:r>
            <w:r w:rsidR="00277BAA" w:rsidRPr="00277BAA">
              <w:rPr>
                <w:rFonts w:ascii="Arial" w:hAnsi="Arial" w:cs="Arial"/>
                <w:sz w:val="24"/>
              </w:rPr>
              <w:t>December 23</w:t>
            </w:r>
            <w:r w:rsidR="009D5A9F" w:rsidRPr="00277BAA">
              <w:rPr>
                <w:rFonts w:ascii="Arial" w:hAnsi="Arial" w:cs="Arial"/>
                <w:sz w:val="24"/>
              </w:rPr>
              <w:t>, 2</w:t>
            </w:r>
            <w:r w:rsidR="001072E0" w:rsidRPr="00277BAA">
              <w:rPr>
                <w:rFonts w:ascii="Arial" w:hAnsi="Arial" w:cs="Arial"/>
                <w:sz w:val="24"/>
              </w:rPr>
              <w:t>016</w:t>
            </w:r>
            <w:r w:rsidRPr="00277BAA">
              <w:rPr>
                <w:rFonts w:ascii="Arial" w:hAnsi="Arial" w:cs="Arial"/>
                <w:sz w:val="24"/>
              </w:rPr>
              <w:t xml:space="preserve"> 11:59 pm</w:t>
            </w:r>
          </w:p>
        </w:tc>
      </w:tr>
      <w:tr w:rsidR="00A4709E" w:rsidRPr="007324BD" w:rsidTr="0061778A">
        <w:trPr>
          <w:cantSplit/>
          <w:trHeight w:val="8304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6D5557" w:rsidRPr="006D5557" w:rsidRDefault="006D5557" w:rsidP="00E85FD7">
            <w:pPr>
              <w:spacing w:before="480" w:after="48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***</w:t>
            </w:r>
            <w:r w:rsidRPr="006D5557">
              <w:rPr>
                <w:rFonts w:ascii="Arial" w:hAnsi="Arial" w:cs="Arial"/>
                <w:b/>
                <w:caps/>
                <w:sz w:val="20"/>
                <w:szCs w:val="20"/>
              </w:rPr>
              <w:t>Please read the following details carefully befo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re completing this application***</w:t>
            </w:r>
          </w:p>
          <w:p w:rsidR="00032677" w:rsidRPr="00791BC7" w:rsidRDefault="00A4709E" w:rsidP="00E85FD7">
            <w:pPr>
              <w:spacing w:before="160"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>Knowledge Translation</w:t>
            </w:r>
            <w:r w:rsidR="00032677" w:rsidRPr="00791BC7">
              <w:rPr>
                <w:rFonts w:ascii="Arial" w:hAnsi="Arial" w:cs="Arial"/>
                <w:b/>
                <w:sz w:val="20"/>
                <w:szCs w:val="20"/>
              </w:rPr>
              <w:t xml:space="preserve"> Professional Certificate (KTPC)</w:t>
            </w:r>
          </w:p>
          <w:p w:rsidR="00A4709E" w:rsidRPr="00791BC7" w:rsidRDefault="00032677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KTPC 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>is a five</w:t>
            </w:r>
            <w:r w:rsidR="00487BF1">
              <w:rPr>
                <w:rFonts w:ascii="Arial" w:hAnsi="Arial" w:cs="Arial"/>
                <w:sz w:val="20"/>
                <w:szCs w:val="20"/>
              </w:rPr>
              <w:t>-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>day professional development initiative</w:t>
            </w:r>
            <w:r w:rsidR="00487BF1">
              <w:rPr>
                <w:rFonts w:ascii="Arial" w:hAnsi="Arial" w:cs="Arial"/>
                <w:sz w:val="20"/>
                <w:szCs w:val="20"/>
              </w:rPr>
              <w:t xml:space="preserve"> which</w:t>
            </w:r>
            <w:r w:rsidR="00F52824">
              <w:rPr>
                <w:rFonts w:ascii="Arial" w:hAnsi="Arial" w:cs="Arial"/>
                <w:sz w:val="20"/>
                <w:szCs w:val="20"/>
              </w:rPr>
              <w:t xml:space="preserve"> build</w:t>
            </w:r>
            <w:r w:rsidR="00487BF1">
              <w:rPr>
                <w:rFonts w:ascii="Arial" w:hAnsi="Arial" w:cs="Arial"/>
                <w:sz w:val="20"/>
                <w:szCs w:val="20"/>
              </w:rPr>
              <w:t>s</w:t>
            </w:r>
            <w:r w:rsidR="00F52824">
              <w:rPr>
                <w:rFonts w:ascii="Arial" w:hAnsi="Arial" w:cs="Arial"/>
                <w:sz w:val="20"/>
                <w:szCs w:val="20"/>
              </w:rPr>
              <w:t xml:space="preserve"> individual and organizational KT capacity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 xml:space="preserve">. The curriculum, presented as a composite of didactic and interactive teaching, focuses on the core competencies of Knowledge Translation (KT) work in Canada, as identified </w:t>
            </w:r>
            <w:r w:rsidRPr="00791BC7">
              <w:rPr>
                <w:rFonts w:ascii="Arial" w:hAnsi="Arial" w:cs="Arial"/>
                <w:sz w:val="20"/>
                <w:szCs w:val="20"/>
              </w:rPr>
              <w:t>by a survey of KT practitioners.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Developed by the Learning Institute, </w:t>
            </w:r>
            <w:r w:rsidR="006C16EA">
              <w:rPr>
                <w:rFonts w:ascii="Arial" w:hAnsi="Arial" w:cs="Arial"/>
                <w:sz w:val="20"/>
                <w:szCs w:val="20"/>
              </w:rPr>
              <w:t xml:space="preserve">Hospital for Sick Children,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KTPC is hosted three times a year. Each session is open to a </w:t>
            </w:r>
            <w:r w:rsidR="00A15767">
              <w:rPr>
                <w:rFonts w:ascii="Arial" w:hAnsi="Arial" w:cs="Arial"/>
                <w:sz w:val="20"/>
                <w:szCs w:val="20"/>
              </w:rPr>
              <w:t>limited number of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participants.</w:t>
            </w:r>
            <w:r w:rsidR="00791BC7">
              <w:rPr>
                <w:rFonts w:ascii="Arial" w:hAnsi="Arial" w:cs="Arial"/>
                <w:sz w:val="20"/>
                <w:szCs w:val="20"/>
              </w:rPr>
              <w:t xml:space="preserve"> KTPC is fully accredited by the Continuing Professional Development Office at the University of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 Toronto’s Faculty of Medicine and has been recognized as a Leading Practice by Accreditation Canada.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 xml:space="preserve">Who should take KTPC?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This course aims to develop the competencies of 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individuals working as </w:t>
            </w:r>
            <w:r w:rsidRPr="00791BC7">
              <w:rPr>
                <w:rFonts w:ascii="Arial" w:hAnsi="Arial" w:cs="Arial"/>
                <w:sz w:val="20"/>
                <w:szCs w:val="20"/>
              </w:rPr>
              <w:t>KT pr</w:t>
            </w:r>
            <w:r w:rsidR="008E7461">
              <w:rPr>
                <w:rFonts w:ascii="Arial" w:hAnsi="Arial" w:cs="Arial"/>
                <w:sz w:val="20"/>
                <w:szCs w:val="20"/>
              </w:rPr>
              <w:t>actitioners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i.e. </w:t>
            </w:r>
            <w:r w:rsidRPr="00791BC7">
              <w:rPr>
                <w:rFonts w:ascii="Arial" w:hAnsi="Arial" w:cs="Arial"/>
                <w:sz w:val="20"/>
                <w:szCs w:val="20"/>
              </w:rPr>
              <w:t>knowled</w:t>
            </w:r>
            <w:r w:rsidR="008E7461">
              <w:rPr>
                <w:rFonts w:ascii="Arial" w:hAnsi="Arial" w:cs="Arial"/>
                <w:sz w:val="20"/>
                <w:szCs w:val="20"/>
              </w:rPr>
              <w:t>ge brokers, KT specialists, KT managers, and the like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6D5557">
              <w:rPr>
                <w:rFonts w:ascii="Arial" w:hAnsi="Arial" w:cs="Arial"/>
                <w:sz w:val="20"/>
                <w:szCs w:val="20"/>
              </w:rPr>
              <w:t>working across all disciplines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 (e.g.,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health, 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 w:rsidR="006D5557" w:rsidRPr="00791BC7">
              <w:rPr>
                <w:rFonts w:ascii="Arial" w:hAnsi="Arial" w:cs="Arial"/>
                <w:sz w:val="20"/>
                <w:szCs w:val="20"/>
              </w:rPr>
              <w:t>pr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omotion,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education, </w:t>
            </w:r>
            <w:r w:rsidR="008E7461">
              <w:rPr>
                <w:rFonts w:ascii="Arial" w:hAnsi="Arial" w:cs="Arial"/>
                <w:sz w:val="20"/>
                <w:szCs w:val="20"/>
              </w:rPr>
              <w:t>agriculture, etc.)</w:t>
            </w:r>
            <w:r w:rsidRPr="00791BC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709E" w:rsidRPr="00791BC7" w:rsidRDefault="00A4709E" w:rsidP="00E85F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 xml:space="preserve">Time Commitment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Please note that the course is held on five consecutive days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(Monday </w:t>
            </w:r>
            <w:r w:rsidR="00487BF1">
              <w:rPr>
                <w:rFonts w:ascii="Arial" w:hAnsi="Arial" w:cs="Arial"/>
                <w:sz w:val="20"/>
                <w:szCs w:val="20"/>
              </w:rPr>
              <w:t>-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 Friday) </w:t>
            </w:r>
            <w:r w:rsidRPr="00791BC7">
              <w:rPr>
                <w:rFonts w:ascii="Arial" w:hAnsi="Arial" w:cs="Arial"/>
                <w:sz w:val="20"/>
                <w:szCs w:val="20"/>
              </w:rPr>
              <w:t>from 8:00 am - 6:00 pm and includes a networking d</w:t>
            </w:r>
            <w:r w:rsidR="00791BC7">
              <w:rPr>
                <w:rFonts w:ascii="Arial" w:hAnsi="Arial" w:cs="Arial"/>
                <w:sz w:val="20"/>
                <w:szCs w:val="20"/>
              </w:rPr>
              <w:t>inner on the Wednesday eveni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ng. Full attendance is required to meet accreditation requirements.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>Supervisor Involvement</w:t>
            </w:r>
          </w:p>
          <w:p w:rsidR="00A4709E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Supervisor involvement in the final day of the course is 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strongly </w:t>
            </w:r>
            <w:r w:rsidRPr="00791BC7">
              <w:rPr>
                <w:rFonts w:ascii="Arial" w:hAnsi="Arial" w:cs="Arial"/>
                <w:sz w:val="20"/>
                <w:szCs w:val="20"/>
              </w:rPr>
              <w:t>encouraged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 as a way to build organizational capacity for KT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. Supervisors are invited to attend </w:t>
            </w:r>
            <w:r w:rsidR="00791BC7">
              <w:rPr>
                <w:rFonts w:ascii="Arial" w:hAnsi="Arial" w:cs="Arial"/>
                <w:sz w:val="20"/>
                <w:szCs w:val="20"/>
              </w:rPr>
              <w:t>a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panel discussion: </w:t>
            </w:r>
            <w:r w:rsidRPr="00791BC7">
              <w:rPr>
                <w:rFonts w:ascii="Arial" w:hAnsi="Arial" w:cs="Arial"/>
                <w:i/>
                <w:sz w:val="20"/>
                <w:szCs w:val="20"/>
              </w:rPr>
              <w:t xml:space="preserve">Building </w:t>
            </w:r>
            <w:r w:rsidR="00791BC7" w:rsidRPr="00791BC7">
              <w:rPr>
                <w:rFonts w:ascii="Arial" w:hAnsi="Arial" w:cs="Arial"/>
                <w:i/>
                <w:sz w:val="20"/>
                <w:szCs w:val="20"/>
              </w:rPr>
              <w:t>a KT Friendly Organization</w:t>
            </w:r>
            <w:r w:rsidR="00791BC7">
              <w:rPr>
                <w:rFonts w:ascii="Arial" w:hAnsi="Arial" w:cs="Arial"/>
                <w:sz w:val="20"/>
                <w:szCs w:val="20"/>
              </w:rPr>
              <w:t xml:space="preserve"> (Friday; 8:30 am - 10:00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am) and/or to attend </w:t>
            </w:r>
            <w:r w:rsidR="00791BC7">
              <w:rPr>
                <w:rFonts w:ascii="Arial" w:hAnsi="Arial" w:cs="Arial"/>
                <w:sz w:val="20"/>
                <w:szCs w:val="20"/>
              </w:rPr>
              <w:t>your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KT plan presentation (Friday; 15 minutes; </w:t>
            </w:r>
            <w:r w:rsidR="00E913A2"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scheduled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during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the week of the course). </w:t>
            </w:r>
          </w:p>
          <w:p w:rsidR="00472C78" w:rsidRDefault="00472C78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472C78" w:rsidRPr="00472C78" w:rsidRDefault="00472C78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 w:rsidRPr="00472C78">
              <w:rPr>
                <w:rFonts w:ascii="Arial" w:hAnsi="Arial" w:cs="Arial"/>
                <w:b/>
                <w:sz w:val="20"/>
                <w:szCs w:val="20"/>
              </w:rPr>
              <w:t>Registration</w:t>
            </w:r>
          </w:p>
          <w:p w:rsidR="006D5557" w:rsidRPr="006D5557" w:rsidRDefault="00760905" w:rsidP="00277BAA">
            <w:r>
              <w:rPr>
                <w:rFonts w:ascii="Arial" w:hAnsi="Arial" w:cs="Arial"/>
                <w:sz w:val="20"/>
                <w:szCs w:val="20"/>
              </w:rPr>
              <w:t xml:space="preserve">All applicants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will be notified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about the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status </w:t>
            </w:r>
            <w:r>
              <w:rPr>
                <w:rFonts w:ascii="Arial" w:hAnsi="Arial" w:cs="Arial"/>
                <w:sz w:val="20"/>
                <w:szCs w:val="20"/>
              </w:rPr>
              <w:t xml:space="preserve">of their application by </w:t>
            </w:r>
            <w:r w:rsidR="00B62092" w:rsidRPr="00277BAA">
              <w:rPr>
                <w:rFonts w:ascii="Arial" w:hAnsi="Arial" w:cs="Arial"/>
                <w:sz w:val="20"/>
                <w:szCs w:val="20"/>
              </w:rPr>
              <w:t xml:space="preserve">Friday </w:t>
            </w:r>
            <w:r w:rsidR="00277BAA" w:rsidRPr="00277BAA">
              <w:rPr>
                <w:rFonts w:ascii="Arial" w:hAnsi="Arial" w:cs="Arial"/>
                <w:sz w:val="20"/>
                <w:szCs w:val="20"/>
              </w:rPr>
              <w:t>January 20</w:t>
            </w:r>
            <w:r w:rsidR="00277BAA" w:rsidRPr="00277BA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277BAA" w:rsidRPr="00277BAA">
              <w:rPr>
                <w:rFonts w:ascii="Arial" w:hAnsi="Arial" w:cs="Arial"/>
                <w:sz w:val="20"/>
                <w:szCs w:val="20"/>
              </w:rPr>
              <w:t>, 2017</w:t>
            </w:r>
            <w:r>
              <w:rPr>
                <w:rFonts w:ascii="Arial" w:hAnsi="Arial" w:cs="Arial"/>
                <w:sz w:val="20"/>
                <w:szCs w:val="20"/>
              </w:rPr>
              <w:t xml:space="preserve">. Successful applicants will be required to submit payment </w:t>
            </w:r>
            <w:r w:rsidR="003D1BCB">
              <w:rPr>
                <w:rFonts w:ascii="Arial" w:hAnsi="Arial" w:cs="Arial"/>
                <w:sz w:val="20"/>
                <w:szCs w:val="20"/>
              </w:rPr>
              <w:t xml:space="preserve">in full </w:t>
            </w:r>
            <w:r>
              <w:rPr>
                <w:rFonts w:ascii="Arial" w:hAnsi="Arial" w:cs="Arial"/>
                <w:sz w:val="20"/>
                <w:szCs w:val="20"/>
              </w:rPr>
              <w:t xml:space="preserve">within one week of notification of acceptance to secure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>
              <w:rPr>
                <w:rFonts w:ascii="Arial" w:hAnsi="Arial" w:cs="Arial"/>
                <w:sz w:val="20"/>
                <w:szCs w:val="20"/>
              </w:rPr>
              <w:t xml:space="preserve">space in the course. </w:t>
            </w:r>
          </w:p>
        </w:tc>
      </w:tr>
      <w:tr w:rsidR="00C81188" w:rsidRPr="007324BD" w:rsidTr="0061778A">
        <w:trPr>
          <w:cantSplit/>
          <w:trHeight w:val="384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C81188" w:rsidRPr="0063072F" w:rsidRDefault="0028689E" w:rsidP="005314CE">
            <w:pPr>
              <w:pStyle w:val="Heading2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>APPLICANT INFORMATION</w:t>
            </w:r>
          </w:p>
        </w:tc>
      </w:tr>
      <w:tr w:rsidR="0024648C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4648C" w:rsidRPr="00314F61" w:rsidRDefault="0024648C" w:rsidP="00487BF1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Name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</w:tr>
      <w:tr w:rsidR="002D05A2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D05A2" w:rsidRPr="00314F61" w:rsidRDefault="00A4709E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Organization: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C81188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AE1F72" w:rsidRPr="00314F61" w:rsidRDefault="00090BCE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Job </w:t>
            </w:r>
            <w:r w:rsidR="00A4709E">
              <w:rPr>
                <w:rFonts w:ascii="Arial" w:hAnsi="Arial" w:cs="Arial"/>
                <w:b/>
                <w:sz w:val="20"/>
              </w:rPr>
              <w:t>Title: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:rsidTr="0061778A">
        <w:trPr>
          <w:cantSplit/>
          <w:trHeight w:val="259"/>
          <w:jc w:val="center"/>
        </w:trPr>
        <w:tc>
          <w:tcPr>
            <w:tcW w:w="552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shd w:val="clear" w:color="auto" w:fill="auto"/>
            <w:vAlign w:val="center"/>
          </w:tcPr>
          <w:p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262" w:type="dxa"/>
            <w:gridSpan w:val="2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487BF1" w:rsidRPr="00314F61" w:rsidRDefault="00487BF1" w:rsidP="00487BF1">
            <w:pPr>
              <w:rPr>
                <w:rFonts w:ascii="Arial" w:hAnsi="Arial" w:cs="Arial"/>
                <w:b/>
                <w:sz w:val="20"/>
              </w:rPr>
            </w:pPr>
            <w:r w:rsidRPr="00A4709E">
              <w:rPr>
                <w:rFonts w:ascii="Arial" w:hAnsi="Arial" w:cs="Arial"/>
                <w:b/>
                <w:sz w:val="20"/>
              </w:rPr>
              <w:t>Alternate 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9F1410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9F1410" w:rsidRDefault="009F1410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Street: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92FF3" w:rsidRPr="002D05A2" w:rsidTr="0061778A">
        <w:trPr>
          <w:cantSplit/>
          <w:trHeight w:val="259"/>
          <w:jc w:val="center"/>
        </w:trPr>
        <w:tc>
          <w:tcPr>
            <w:tcW w:w="23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:rsidR="009622B2" w:rsidRPr="00314F61" w:rsidRDefault="009622B2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City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16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Province</w:t>
            </w:r>
            <w:r w:rsidR="00F52824">
              <w:rPr>
                <w:rFonts w:ascii="Arial" w:hAnsi="Arial" w:cs="Arial"/>
                <w:b/>
                <w:sz w:val="20"/>
              </w:rPr>
              <w:t>/State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6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Postal Code</w:t>
            </w:r>
            <w:r w:rsidR="00F52824">
              <w:rPr>
                <w:rFonts w:ascii="Arial" w:hAnsi="Arial" w:cs="Arial"/>
                <w:b/>
                <w:sz w:val="20"/>
              </w:rPr>
              <w:t>/Zip Code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Country: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Email Address: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D5557" w:rsidRPr="007324BD" w:rsidTr="0061778A">
        <w:trPr>
          <w:cantSplit/>
          <w:trHeight w:val="483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:rsidR="006D5557" w:rsidRPr="00314F61" w:rsidRDefault="006D5557" w:rsidP="00370C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Be</w:t>
            </w:r>
            <w:r>
              <w:rPr>
                <w:rFonts w:ascii="Arial" w:hAnsi="Arial" w:cs="Arial"/>
                <w:b/>
                <w:sz w:val="20"/>
              </w:rPr>
              <w:t>fore completing this application</w:t>
            </w:r>
            <w:r w:rsidRPr="00314F61">
              <w:rPr>
                <w:rFonts w:ascii="Arial" w:hAnsi="Arial" w:cs="Arial"/>
                <w:b/>
                <w:sz w:val="20"/>
              </w:rPr>
              <w:t xml:space="preserve">, please </w:t>
            </w:r>
            <w:r>
              <w:rPr>
                <w:rFonts w:ascii="Arial" w:hAnsi="Arial" w:cs="Arial"/>
                <w:b/>
                <w:sz w:val="20"/>
              </w:rPr>
              <w:t>ensure that you can commit to the full 40 hours of training.</w:t>
            </w:r>
          </w:p>
        </w:tc>
      </w:tr>
      <w:tr w:rsidR="009622B2" w:rsidRPr="007324BD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9622B2" w:rsidRPr="00A15767" w:rsidRDefault="006D5557" w:rsidP="00574303">
            <w:pPr>
              <w:pStyle w:val="Heading2"/>
              <w:rPr>
                <w:rFonts w:ascii="Arial" w:hAnsi="Arial" w:cs="Arial"/>
                <w:sz w:val="20"/>
              </w:rPr>
            </w:pPr>
            <w:r w:rsidRPr="00A15767">
              <w:rPr>
                <w:rFonts w:ascii="Arial" w:hAnsi="Arial" w:cs="Arial"/>
                <w:sz w:val="20"/>
              </w:rPr>
              <w:t>Please c</w:t>
            </w:r>
            <w:r w:rsidR="00A90CBF" w:rsidRPr="00A15767">
              <w:rPr>
                <w:rFonts w:ascii="Arial" w:hAnsi="Arial" w:cs="Arial"/>
                <w:sz w:val="20"/>
              </w:rPr>
              <w:t>omplete the following</w:t>
            </w:r>
            <w:r w:rsidRPr="00A15767">
              <w:rPr>
                <w:rFonts w:ascii="Arial" w:hAnsi="Arial" w:cs="Arial"/>
                <w:sz w:val="20"/>
              </w:rPr>
              <w:t xml:space="preserve"> using the space provided</w:t>
            </w:r>
          </w:p>
        </w:tc>
      </w:tr>
      <w:tr w:rsidR="004C6D5E" w:rsidRPr="00314F61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D5E" w:rsidRPr="004C6D5E" w:rsidRDefault="004C6D5E" w:rsidP="004C6D5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SECTION A – Knowledge Translation Background </w:t>
            </w:r>
          </w:p>
        </w:tc>
      </w:tr>
      <w:tr w:rsidR="0056338C" w:rsidRPr="00314F61" w:rsidTr="0061778A">
        <w:trPr>
          <w:cantSplit/>
          <w:trHeight w:val="5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EF1" w:rsidRDefault="004C6D5E" w:rsidP="004C6D5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9E4AE0">
              <w:rPr>
                <w:rFonts w:ascii="Arial" w:hAnsi="Arial" w:cs="Arial"/>
                <w:b/>
                <w:sz w:val="20"/>
              </w:rPr>
              <w:t>What background or training do you already have in knowledge translation?</w:t>
            </w:r>
            <w:r w:rsidR="00925EF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56338C" w:rsidRPr="006D5557" w:rsidRDefault="00925EF1" w:rsidP="00925EF1">
            <w:pPr>
              <w:pStyle w:val="ListParagraph"/>
              <w:ind w:left="360"/>
              <w:rPr>
                <w:rFonts w:ascii="Arial" w:hAnsi="Arial" w:cs="Arial"/>
                <w:b/>
                <w:sz w:val="20"/>
              </w:rPr>
            </w:pPr>
            <w:r w:rsidRPr="00925EF1">
              <w:rPr>
                <w:rFonts w:ascii="Arial" w:hAnsi="Arial" w:cs="Arial"/>
                <w:i/>
                <w:sz w:val="20"/>
              </w:rPr>
              <w:t>(max 1000 characters with spaces)</w:t>
            </w:r>
          </w:p>
        </w:tc>
      </w:tr>
      <w:tr w:rsidR="00301E65" w:rsidRPr="007324BD" w:rsidTr="0061778A">
        <w:trPr>
          <w:cantSplit/>
          <w:trHeight w:val="422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1E65" w:rsidRPr="00742C6A" w:rsidRDefault="00930C69" w:rsidP="00326F1B">
            <w:pPr>
              <w:rPr>
                <w:b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lastRenderedPageBreak/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32.5pt;height:207pt" o:ole="">
                  <v:imagedata r:id="rId9" o:title=""/>
                </v:shape>
                <w:control r:id="rId10" w:name="TextBox11" w:shapeid="_x0000_i1037"/>
              </w:object>
            </w:r>
          </w:p>
        </w:tc>
      </w:tr>
      <w:tr w:rsidR="009979A5" w:rsidRPr="00314F61" w:rsidTr="0061778A">
        <w:trPr>
          <w:cantSplit/>
          <w:trHeight w:val="5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EF1" w:rsidRPr="00925EF1" w:rsidRDefault="004C6D5E" w:rsidP="0028689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6D5557">
              <w:rPr>
                <w:rFonts w:ascii="Arial" w:hAnsi="Arial" w:cs="Arial"/>
                <w:b/>
                <w:sz w:val="20"/>
              </w:rPr>
              <w:t>Brief</w:t>
            </w:r>
            <w:r>
              <w:rPr>
                <w:rFonts w:ascii="Arial" w:hAnsi="Arial" w:cs="Arial"/>
                <w:b/>
                <w:sz w:val="20"/>
              </w:rPr>
              <w:t>ly</w:t>
            </w:r>
            <w:r w:rsidRPr="006D555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describe</w:t>
            </w:r>
            <w:r w:rsidRPr="006D5557">
              <w:rPr>
                <w:rFonts w:ascii="Arial" w:hAnsi="Arial" w:cs="Arial"/>
                <w:b/>
                <w:sz w:val="20"/>
              </w:rPr>
              <w:t xml:space="preserve"> your current position and knowledge translation responsibilities.</w:t>
            </w:r>
            <w:r w:rsidR="00925EF1" w:rsidRPr="00925EF1">
              <w:rPr>
                <w:rFonts w:ascii="Arial" w:hAnsi="Arial" w:cs="Arial"/>
                <w:i/>
                <w:sz w:val="20"/>
              </w:rPr>
              <w:t xml:space="preserve"> </w:t>
            </w:r>
          </w:p>
          <w:p w:rsidR="009979A5" w:rsidRPr="0028689E" w:rsidRDefault="00925EF1" w:rsidP="0028689E">
            <w:pPr>
              <w:ind w:firstLine="360"/>
              <w:rPr>
                <w:rFonts w:ascii="Arial" w:hAnsi="Arial" w:cs="Arial"/>
                <w:b/>
                <w:sz w:val="20"/>
              </w:rPr>
            </w:pPr>
            <w:r w:rsidRPr="0028689E">
              <w:rPr>
                <w:rFonts w:ascii="Arial" w:hAnsi="Arial" w:cs="Arial"/>
                <w:i/>
                <w:sz w:val="20"/>
              </w:rPr>
              <w:t>(max 1000 characters with spaces)</w:t>
            </w:r>
          </w:p>
        </w:tc>
      </w:tr>
      <w:tr w:rsidR="009979A5" w:rsidRPr="007324BD" w:rsidTr="0061778A">
        <w:trPr>
          <w:cantSplit/>
          <w:trHeight w:val="415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8C9" w:rsidRPr="00FE6E88" w:rsidRDefault="00930C69" w:rsidP="00326F1B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39" type="#_x0000_t75" style="width:532.5pt;height:201pt" o:ole="">
                  <v:imagedata r:id="rId11" o:title=""/>
                </v:shape>
                <w:control r:id="rId12" w:name="TextBox12" w:shapeid="_x0000_i1039"/>
              </w:object>
            </w:r>
          </w:p>
          <w:p w:rsidR="00201B78" w:rsidRDefault="00201B78" w:rsidP="00326F1B"/>
          <w:p w:rsidR="00FE6E88" w:rsidRPr="007324BD" w:rsidRDefault="00FE6E88" w:rsidP="00326F1B"/>
        </w:tc>
      </w:tr>
      <w:tr w:rsidR="004C6D5E" w:rsidRPr="00632358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6D5E" w:rsidRDefault="004C6D5E" w:rsidP="004D5B24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>SECTION B</w:t>
            </w:r>
            <w:r w:rsidR="004D5B24">
              <w:rPr>
                <w:rFonts w:ascii="Arial" w:hAnsi="Arial" w:cs="Arial"/>
                <w:caps w:val="0"/>
                <w:sz w:val="20"/>
              </w:rPr>
              <w:t xml:space="preserve"> –</w:t>
            </w:r>
            <w:r w:rsidRP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4D5B24">
              <w:rPr>
                <w:rFonts w:ascii="Arial" w:hAnsi="Arial" w:cs="Arial"/>
                <w:caps w:val="0"/>
                <w:sz w:val="20"/>
              </w:rPr>
              <w:t>Objectives</w:t>
            </w:r>
          </w:p>
        </w:tc>
      </w:tr>
      <w:tr w:rsidR="00322549" w:rsidRPr="00632358" w:rsidTr="0061778A">
        <w:trPr>
          <w:cantSplit/>
          <w:trHeight w:val="172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6D5E" w:rsidRPr="004C6D5E" w:rsidRDefault="004C6D5E" w:rsidP="004C6D5E">
            <w:pPr>
              <w:pStyle w:val="Heading2"/>
              <w:jc w:val="left"/>
              <w:rPr>
                <w:rFonts w:ascii="Arial" w:hAnsi="Arial" w:cs="Arial"/>
                <w:b w:val="0"/>
                <w:i/>
                <w:caps w:val="0"/>
                <w:sz w:val="20"/>
              </w:rPr>
            </w:pP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The goal of </w:t>
            </w:r>
            <w:r w:rsidR="00E85FD7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the </w:t>
            </w: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KTPC Program is to develop the competencies of knowledge translation professionals. These competencies include, but are not limited to, knowledge translation planning, partnership development, </w:t>
            </w: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stakeholder engagement</w:t>
            </w: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, plain language communication and impact evaluation. </w:t>
            </w:r>
          </w:p>
          <w:p w:rsidR="004C6D5E" w:rsidRPr="004C6D5E" w:rsidRDefault="004C6D5E" w:rsidP="004C6D5E"/>
          <w:p w:rsidR="00925EF1" w:rsidRDefault="004D5B24" w:rsidP="004D5B24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How </w:t>
            </w:r>
            <w:r w:rsidR="00A15767">
              <w:rPr>
                <w:rFonts w:ascii="Arial" w:hAnsi="Arial" w:cs="Arial"/>
                <w:caps w:val="0"/>
                <w:sz w:val="20"/>
              </w:rPr>
              <w:t xml:space="preserve">will </w:t>
            </w:r>
            <w:r>
              <w:rPr>
                <w:rFonts w:ascii="Arial" w:hAnsi="Arial" w:cs="Arial"/>
                <w:caps w:val="0"/>
                <w:sz w:val="20"/>
              </w:rPr>
              <w:t xml:space="preserve">taking this course </w:t>
            </w:r>
            <w:r w:rsidR="00370C52">
              <w:rPr>
                <w:rFonts w:ascii="Arial" w:hAnsi="Arial" w:cs="Arial"/>
                <w:caps w:val="0"/>
                <w:sz w:val="20"/>
              </w:rPr>
              <w:t>support</w:t>
            </w:r>
            <w:r>
              <w:rPr>
                <w:rFonts w:ascii="Arial" w:hAnsi="Arial" w:cs="Arial"/>
                <w:caps w:val="0"/>
                <w:sz w:val="20"/>
              </w:rPr>
              <w:t xml:space="preserve"> your </w:t>
            </w:r>
            <w:r w:rsidRPr="004D5B24">
              <w:rPr>
                <w:rFonts w:ascii="Arial" w:hAnsi="Arial" w:cs="Arial"/>
                <w:caps w:val="0"/>
                <w:sz w:val="20"/>
                <w:u w:val="single"/>
              </w:rPr>
              <w:t>individual professional development</w:t>
            </w:r>
            <w:r>
              <w:rPr>
                <w:rFonts w:ascii="Arial" w:hAnsi="Arial" w:cs="Arial"/>
                <w:caps w:val="0"/>
                <w:sz w:val="20"/>
              </w:rPr>
              <w:t xml:space="preserve"> goals?</w:t>
            </w:r>
            <w:r w:rsid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7B76B2">
              <w:rPr>
                <w:rFonts w:ascii="Arial" w:hAnsi="Arial" w:cs="Arial"/>
                <w:caps w:val="0"/>
                <w:sz w:val="20"/>
              </w:rPr>
              <w:t>What do you hope to achieve by participating?</w:t>
            </w:r>
            <w:r w:rsidR="00925EF1">
              <w:rPr>
                <w:rFonts w:ascii="Arial" w:hAnsi="Arial" w:cs="Arial"/>
                <w:caps w:val="0"/>
                <w:sz w:val="20"/>
              </w:rPr>
              <w:t xml:space="preserve"> </w:t>
            </w:r>
          </w:p>
          <w:p w:rsidR="00322549" w:rsidRPr="00632358" w:rsidRDefault="00925EF1" w:rsidP="00925EF1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</w:tc>
      </w:tr>
      <w:tr w:rsidR="00322549" w:rsidRPr="0049672B" w:rsidTr="0061778A">
        <w:trPr>
          <w:cantSplit/>
          <w:trHeight w:val="404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2549" w:rsidRPr="000500FD" w:rsidRDefault="00930C69" w:rsidP="000500FD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1" type="#_x0000_t75" style="width:532.5pt;height:197.25pt" o:ole="">
                  <v:imagedata r:id="rId13" o:title=""/>
                </v:shape>
                <w:control r:id="rId14" w:name="TextBox1" w:shapeid="_x0000_i1041"/>
              </w:object>
            </w:r>
          </w:p>
        </w:tc>
      </w:tr>
      <w:tr w:rsidR="004D5B24" w:rsidRPr="00632358" w:rsidTr="0061778A">
        <w:trPr>
          <w:cantSplit/>
          <w:trHeight w:val="720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25EF1" w:rsidRDefault="004D5B24" w:rsidP="009B68E1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How will taking this course </w:t>
            </w:r>
            <w:r w:rsidR="00E85FD7">
              <w:rPr>
                <w:rFonts w:ascii="Arial" w:hAnsi="Arial" w:cs="Arial"/>
                <w:caps w:val="0"/>
                <w:sz w:val="20"/>
              </w:rPr>
              <w:t xml:space="preserve">build knowledge translation capacity in your organization and </w:t>
            </w:r>
            <w:r>
              <w:rPr>
                <w:rFonts w:ascii="Arial" w:hAnsi="Arial" w:cs="Arial"/>
                <w:caps w:val="0"/>
                <w:sz w:val="20"/>
              </w:rPr>
              <w:t xml:space="preserve">support </w:t>
            </w:r>
            <w:r w:rsidR="00E85FD7">
              <w:rPr>
                <w:rFonts w:ascii="Arial" w:hAnsi="Arial" w:cs="Arial"/>
                <w:caps w:val="0"/>
                <w:sz w:val="20"/>
              </w:rPr>
              <w:t xml:space="preserve">your </w:t>
            </w:r>
            <w:r w:rsidR="00E85FD7">
              <w:rPr>
                <w:rFonts w:ascii="Arial" w:hAnsi="Arial" w:cs="Arial"/>
                <w:caps w:val="0"/>
                <w:sz w:val="20"/>
                <w:u w:val="single"/>
              </w:rPr>
              <w:t>organization’s</w:t>
            </w:r>
            <w:r w:rsidRPr="004D5B24">
              <w:rPr>
                <w:rFonts w:ascii="Arial" w:hAnsi="Arial" w:cs="Arial"/>
                <w:caps w:val="0"/>
                <w:sz w:val="20"/>
                <w:u w:val="single"/>
              </w:rPr>
              <w:t xml:space="preserve"> objectives</w:t>
            </w:r>
            <w:r w:rsidRPr="004D5B24">
              <w:rPr>
                <w:rFonts w:ascii="Arial" w:hAnsi="Arial" w:cs="Arial"/>
                <w:caps w:val="0"/>
                <w:sz w:val="20"/>
              </w:rPr>
              <w:t>? How will you use and share the knowledge you gain</w:t>
            </w:r>
            <w:r w:rsidR="00F52824">
              <w:rPr>
                <w:rFonts w:ascii="Arial" w:hAnsi="Arial" w:cs="Arial"/>
                <w:caps w:val="0"/>
                <w:sz w:val="20"/>
              </w:rPr>
              <w:t xml:space="preserve"> in your job</w:t>
            </w:r>
            <w:r w:rsidRPr="004D5B24">
              <w:rPr>
                <w:rFonts w:ascii="Arial" w:hAnsi="Arial" w:cs="Arial"/>
                <w:caps w:val="0"/>
                <w:sz w:val="20"/>
              </w:rPr>
              <w:t xml:space="preserve">? </w:t>
            </w:r>
          </w:p>
          <w:p w:rsidR="009B68E1" w:rsidRPr="009B68E1" w:rsidRDefault="00925EF1" w:rsidP="00925EF1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</w:tc>
      </w:tr>
      <w:tr w:rsidR="004D5B24" w:rsidRPr="0049672B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8E1" w:rsidRDefault="00930C69" w:rsidP="00486BFE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lastRenderedPageBreak/>
              <w:object w:dxaOrig="225" w:dyaOrig="225">
                <v:shape id="_x0000_i1043" type="#_x0000_t75" style="width:532.5pt;height:207pt" o:ole="">
                  <v:imagedata r:id="rId9" o:title=""/>
                </v:shape>
                <w:control r:id="rId15" w:name="TextBox13" w:shapeid="_x0000_i1043"/>
              </w:object>
            </w:r>
          </w:p>
          <w:p w:rsidR="00852AC0" w:rsidRDefault="00852AC0" w:rsidP="00486BFE">
            <w:pPr>
              <w:rPr>
                <w:b/>
              </w:rPr>
            </w:pPr>
          </w:p>
          <w:p w:rsidR="00852AC0" w:rsidRDefault="00852AC0" w:rsidP="00486BFE">
            <w:pPr>
              <w:rPr>
                <w:b/>
              </w:rPr>
            </w:pPr>
          </w:p>
          <w:p w:rsidR="00852AC0" w:rsidRPr="0049672B" w:rsidRDefault="00852AC0" w:rsidP="00486BFE">
            <w:pPr>
              <w:rPr>
                <w:b/>
              </w:rPr>
            </w:pPr>
          </w:p>
        </w:tc>
      </w:tr>
      <w:tr w:rsidR="00E85FD7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85FD7" w:rsidRDefault="00E85FD7" w:rsidP="00E85FD7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>SECTION C – Abbreviated Resume</w:t>
            </w:r>
          </w:p>
        </w:tc>
      </w:tr>
      <w:tr w:rsidR="00E85FD7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8689E" w:rsidRDefault="00E85FD7" w:rsidP="00E85FD7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Please include </w:t>
            </w:r>
            <w:r w:rsidR="00090BCE">
              <w:rPr>
                <w:rFonts w:ascii="Arial" w:hAnsi="Arial" w:cs="Arial"/>
                <w:caps w:val="0"/>
                <w:sz w:val="20"/>
              </w:rPr>
              <w:t xml:space="preserve">key highlights from your resume, in point form, </w:t>
            </w:r>
            <w:r>
              <w:rPr>
                <w:rFonts w:ascii="Arial" w:hAnsi="Arial" w:cs="Arial"/>
                <w:caps w:val="0"/>
                <w:sz w:val="20"/>
              </w:rPr>
              <w:t xml:space="preserve">related to knowledge translation in the areas of education, professional development and employment. </w:t>
            </w:r>
          </w:p>
          <w:p w:rsidR="00E85FD7" w:rsidRDefault="00E85FD7" w:rsidP="00E85FD7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(max 1500</w:t>
            </w: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characters with spaces)</w:t>
            </w:r>
          </w:p>
        </w:tc>
      </w:tr>
      <w:tr w:rsidR="00E85FD7" w:rsidRPr="00E868EE" w:rsidTr="0061778A">
        <w:trPr>
          <w:cantSplit/>
          <w:trHeight w:val="669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A6590F" w:rsidRDefault="00930C69" w:rsidP="00E85FD7"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5" type="#_x0000_t75" style="width:532.5pt;height:498pt" o:ole="">
                  <v:imagedata r:id="rId16" o:title=""/>
                </v:shape>
                <w:control r:id="rId17" w:name="TextBox141" w:shapeid="_x0000_i1045"/>
              </w:object>
            </w:r>
          </w:p>
          <w:p w:rsidR="00A6590F" w:rsidRPr="00A6590F" w:rsidRDefault="00A6590F" w:rsidP="00A6590F"/>
          <w:p w:rsidR="00E85FD7" w:rsidRPr="00A6590F" w:rsidRDefault="00E85FD7" w:rsidP="00A6590F"/>
        </w:tc>
      </w:tr>
      <w:tr w:rsidR="004D5B24" w:rsidRPr="00632358" w:rsidTr="0061778A">
        <w:trPr>
          <w:cantSplit/>
          <w:trHeight w:val="75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A4B28" w:rsidRPr="0063072F" w:rsidRDefault="00D62F55" w:rsidP="0028689E">
            <w:pPr>
              <w:pStyle w:val="Heading2"/>
              <w:spacing w:before="60" w:after="120"/>
              <w:jc w:val="left"/>
              <w:rPr>
                <w:rFonts w:ascii="Arial" w:hAnsi="Arial" w:cs="Arial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</w:rPr>
              <w:lastRenderedPageBreak/>
              <w:t>SECTION D</w:t>
            </w:r>
            <w:r w:rsidR="004D5B24" w:rsidRPr="003A4B28">
              <w:rPr>
                <w:rFonts w:ascii="Arial" w:hAnsi="Arial" w:cs="Arial"/>
                <w:caps w:val="0"/>
                <w:sz w:val="20"/>
                <w:szCs w:val="20"/>
              </w:rPr>
              <w:t xml:space="preserve"> – Supervisor Endorsement</w:t>
            </w:r>
            <w:r w:rsidR="003A4B28" w:rsidRPr="003A4B28">
              <w:rPr>
                <w:rFonts w:ascii="Arial" w:hAnsi="Arial" w:cs="Arial"/>
                <w:caps w:val="0"/>
                <w:sz w:val="20"/>
                <w:szCs w:val="20"/>
              </w:rPr>
              <w:t>*</w:t>
            </w:r>
            <w:r w:rsidR="0063072F">
              <w:rPr>
                <w:rFonts w:ascii="Arial" w:hAnsi="Arial" w:cs="Arial"/>
                <w:caps w:val="0"/>
                <w:sz w:val="20"/>
                <w:szCs w:val="20"/>
              </w:rPr>
              <w:t xml:space="preserve"> </w:t>
            </w:r>
            <w:r w:rsidR="0063072F" w:rsidRPr="0063072F">
              <w:rPr>
                <w:rFonts w:ascii="Arial" w:hAnsi="Arial" w:cs="Arial"/>
                <w:b w:val="0"/>
                <w:i/>
                <w:caps w:val="0"/>
                <w:sz w:val="20"/>
                <w:szCs w:val="20"/>
              </w:rPr>
              <w:t>(To be completed by applicant’s direct supervisor.)</w:t>
            </w:r>
          </w:p>
          <w:p w:rsidR="00852AC0" w:rsidRPr="00E868EE" w:rsidRDefault="003A4B28" w:rsidP="00681154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3A4B28">
              <w:rPr>
                <w:rFonts w:ascii="Arial" w:hAnsi="Arial" w:cs="Arial"/>
                <w:sz w:val="20"/>
                <w:szCs w:val="20"/>
              </w:rPr>
              <w:t>*</w:t>
            </w:r>
            <w:r w:rsidR="00852AC0" w:rsidRPr="003A4B28">
              <w:rPr>
                <w:rFonts w:ascii="Arial" w:hAnsi="Arial" w:cs="Arial"/>
                <w:sz w:val="20"/>
                <w:szCs w:val="20"/>
              </w:rPr>
              <w:t>This section is not applicable if you are self-employed</w:t>
            </w:r>
            <w:r w:rsidR="00852AC0" w:rsidRPr="00925EF1">
              <w:rPr>
                <w:rFonts w:ascii="Arial" w:hAnsi="Arial" w:cs="Arial"/>
                <w:sz w:val="20"/>
              </w:rPr>
              <w:t xml:space="preserve">. </w:t>
            </w:r>
            <w:r w:rsidR="00930C69"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68EE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77BAA">
              <w:rPr>
                <w:rFonts w:ascii="Arial" w:hAnsi="Arial" w:cs="Arial"/>
                <w:sz w:val="20"/>
              </w:rPr>
            </w:r>
            <w:r w:rsidR="00277BAA">
              <w:rPr>
                <w:rFonts w:ascii="Arial" w:hAnsi="Arial" w:cs="Arial"/>
                <w:sz w:val="20"/>
              </w:rPr>
              <w:fldChar w:fldCharType="separate"/>
            </w:r>
            <w:r w:rsidR="00930C69" w:rsidRPr="00486BFE">
              <w:rPr>
                <w:rFonts w:ascii="Arial" w:hAnsi="Arial" w:cs="Arial"/>
                <w:sz w:val="20"/>
              </w:rPr>
              <w:fldChar w:fldCharType="end"/>
            </w:r>
            <w:r w:rsidR="00E868EE" w:rsidRPr="00486BFE">
              <w:rPr>
                <w:rFonts w:ascii="Arial" w:hAnsi="Arial" w:cs="Arial"/>
                <w:sz w:val="20"/>
              </w:rPr>
              <w:t xml:space="preserve"> </w:t>
            </w:r>
            <w:r w:rsidR="00E868EE">
              <w:rPr>
                <w:rFonts w:ascii="Arial" w:hAnsi="Arial" w:cs="Arial"/>
                <w:sz w:val="20"/>
              </w:rPr>
              <w:t xml:space="preserve">I am self-employed. </w:t>
            </w:r>
            <w:r w:rsidR="00E868EE" w:rsidRPr="00486BF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40C72" w:rsidRPr="00632358" w:rsidTr="0061778A">
        <w:trPr>
          <w:cantSplit/>
          <w:trHeight w:val="720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25EF1" w:rsidRDefault="00740C72" w:rsidP="00681154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In the space below, please provide your endorsement for the applicant’s participation in this course. Specifically, outline </w:t>
            </w:r>
            <w:r w:rsidR="00F42175">
              <w:rPr>
                <w:rFonts w:ascii="Arial" w:hAnsi="Arial" w:cs="Arial"/>
                <w:caps w:val="0"/>
                <w:sz w:val="20"/>
              </w:rPr>
              <w:t>why</w:t>
            </w:r>
            <w:r>
              <w:rPr>
                <w:rFonts w:ascii="Arial" w:hAnsi="Arial" w:cs="Arial"/>
                <w:caps w:val="0"/>
                <w:sz w:val="20"/>
              </w:rPr>
              <w:t xml:space="preserve"> you believe they </w:t>
            </w:r>
            <w:r w:rsidR="00F52824">
              <w:rPr>
                <w:rFonts w:ascii="Arial" w:hAnsi="Arial" w:cs="Arial"/>
                <w:caps w:val="0"/>
                <w:sz w:val="20"/>
              </w:rPr>
              <w:t xml:space="preserve">and your organization </w:t>
            </w:r>
            <w:r>
              <w:rPr>
                <w:rFonts w:ascii="Arial" w:hAnsi="Arial" w:cs="Arial"/>
                <w:caps w:val="0"/>
                <w:sz w:val="20"/>
              </w:rPr>
              <w:t xml:space="preserve">will benefit from time invested in </w:t>
            </w:r>
            <w:r w:rsidR="00F42175">
              <w:rPr>
                <w:rFonts w:ascii="Arial" w:hAnsi="Arial" w:cs="Arial"/>
                <w:caps w:val="0"/>
                <w:sz w:val="20"/>
              </w:rPr>
              <w:t>knowledge translation professional development.</w:t>
            </w:r>
          </w:p>
          <w:p w:rsidR="00740C72" w:rsidRDefault="00740C72" w:rsidP="00681154">
            <w:pPr>
              <w:pStyle w:val="Heading2"/>
              <w:spacing w:after="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</w:tc>
      </w:tr>
      <w:tr w:rsidR="004D5B24" w:rsidRPr="007324BD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AC0" w:rsidRPr="00486BFE" w:rsidRDefault="00930C69" w:rsidP="00486BFE">
            <w:pPr>
              <w:spacing w:after="60"/>
              <w:ind w:left="270" w:hanging="270"/>
              <w:rPr>
                <w:rFonts w:ascii="Arial" w:hAnsi="Arial" w:cs="Arial"/>
                <w:sz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7" type="#_x0000_t75" style="width:532.5pt;height:171pt" o:ole="">
                  <v:imagedata r:id="rId18" o:title=""/>
                </v:shape>
                <w:control r:id="rId19" w:name="TextBox14" w:shapeid="_x0000_i1047"/>
              </w:object>
            </w:r>
          </w:p>
        </w:tc>
      </w:tr>
      <w:tr w:rsidR="0061778A" w:rsidRPr="00632358" w:rsidTr="00C61B2F">
        <w:trPr>
          <w:cantSplit/>
          <w:trHeight w:val="3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78A" w:rsidRPr="00632358" w:rsidRDefault="0061778A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Supervisor’s Name (please print)  </w:t>
            </w:r>
            <w:r w:rsidRPr="001072E0">
              <w:rPr>
                <w:rFonts w:ascii="Arial" w:hAnsi="Arial" w:cs="Arial"/>
                <w:b/>
                <w:sz w:val="19"/>
                <w:szCs w:val="19"/>
              </w:rPr>
              <w:t>____________________________________</w:t>
            </w:r>
          </w:p>
        </w:tc>
      </w:tr>
      <w:tr w:rsidR="0061778A" w:rsidRPr="00632358" w:rsidTr="000D57B4">
        <w:trPr>
          <w:cantSplit/>
          <w:trHeight w:val="48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78A" w:rsidRPr="00632358" w:rsidRDefault="0061778A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Supervisor’s Signature ___________________________________________     </w:t>
            </w:r>
            <w:r w:rsidRPr="00632358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4D5B24" w:rsidRPr="00632358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D5B24" w:rsidRPr="004D5B24" w:rsidRDefault="004D5B24" w:rsidP="00925EF1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SECTION </w:t>
            </w:r>
            <w:r w:rsidR="00925EF1">
              <w:rPr>
                <w:rFonts w:ascii="Arial" w:hAnsi="Arial" w:cs="Arial"/>
                <w:caps w:val="0"/>
                <w:sz w:val="20"/>
              </w:rPr>
              <w:t>E</w:t>
            </w:r>
            <w:r>
              <w:rPr>
                <w:rFonts w:ascii="Arial" w:hAnsi="Arial" w:cs="Arial"/>
                <w:caps w:val="0"/>
                <w:sz w:val="20"/>
              </w:rPr>
              <w:t xml:space="preserve"> –</w:t>
            </w:r>
            <w:r w:rsidRP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>
              <w:rPr>
                <w:rFonts w:ascii="Arial" w:hAnsi="Arial" w:cs="Arial"/>
                <w:caps w:val="0"/>
                <w:sz w:val="20"/>
              </w:rPr>
              <w:t>Application Checklist</w:t>
            </w:r>
          </w:p>
        </w:tc>
      </w:tr>
      <w:tr w:rsidR="004D5B24" w:rsidRPr="007324BD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FD7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FD7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77BAA">
              <w:rPr>
                <w:rFonts w:ascii="Arial" w:hAnsi="Arial" w:cs="Arial"/>
                <w:sz w:val="20"/>
              </w:rPr>
            </w:r>
            <w:r w:rsidR="00277BAA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  <w:r w:rsidR="00E85FD7">
              <w:rPr>
                <w:rFonts w:ascii="Arial" w:hAnsi="Arial" w:cs="Arial"/>
                <w:sz w:val="20"/>
              </w:rPr>
              <w:t xml:space="preserve">Confirm your availability to attend all 40 hours of training during the week of the course. </w:t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</w:p>
          <w:p w:rsidR="009B68E1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77BAA">
              <w:rPr>
                <w:rFonts w:ascii="Arial" w:hAnsi="Arial" w:cs="Arial"/>
                <w:sz w:val="20"/>
              </w:rPr>
            </w:r>
            <w:r w:rsidR="00277BAA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9B68E1" w:rsidRPr="00486BFE">
              <w:rPr>
                <w:rFonts w:ascii="Arial" w:hAnsi="Arial" w:cs="Arial"/>
                <w:sz w:val="20"/>
              </w:rPr>
              <w:t xml:space="preserve"> Answer the questions above as completely as possible within the space provided. </w:t>
            </w:r>
            <w:r w:rsidR="00A050A8">
              <w:rPr>
                <w:rFonts w:ascii="Arial" w:hAnsi="Arial" w:cs="Arial"/>
                <w:sz w:val="20"/>
              </w:rPr>
              <w:t xml:space="preserve">Additional documents will not be reviewed. </w:t>
            </w:r>
          </w:p>
          <w:p w:rsidR="009B68E1" w:rsidRPr="00486BFE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B28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77BAA">
              <w:rPr>
                <w:rFonts w:ascii="Arial" w:hAnsi="Arial" w:cs="Arial"/>
                <w:sz w:val="20"/>
              </w:rPr>
            </w:r>
            <w:r w:rsidR="00277BAA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3A4B28" w:rsidRPr="00486BFE">
              <w:rPr>
                <w:rFonts w:ascii="Arial" w:hAnsi="Arial" w:cs="Arial"/>
                <w:sz w:val="20"/>
              </w:rPr>
              <w:t xml:space="preserve"> </w:t>
            </w:r>
            <w:r w:rsidR="003A4B28">
              <w:rPr>
                <w:rFonts w:ascii="Arial" w:hAnsi="Arial" w:cs="Arial"/>
                <w:sz w:val="20"/>
              </w:rPr>
              <w:t xml:space="preserve">Sign and date your application below. </w:t>
            </w:r>
          </w:p>
          <w:p w:rsidR="00BD36AD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AD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77BAA">
              <w:rPr>
                <w:rFonts w:ascii="Arial" w:hAnsi="Arial" w:cs="Arial"/>
                <w:sz w:val="20"/>
              </w:rPr>
            </w:r>
            <w:r w:rsidR="00277BAA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BD36AD" w:rsidRPr="00486BFE">
              <w:rPr>
                <w:rFonts w:ascii="Arial" w:hAnsi="Arial" w:cs="Arial"/>
                <w:sz w:val="20"/>
              </w:rPr>
              <w:t xml:space="preserve"> </w:t>
            </w:r>
            <w:r w:rsidR="00BD36AD">
              <w:rPr>
                <w:rFonts w:ascii="Arial" w:hAnsi="Arial" w:cs="Arial"/>
                <w:sz w:val="20"/>
              </w:rPr>
              <w:t>Ensure that you have your supervisor’s approval to take the course (</w:t>
            </w:r>
            <w:r w:rsidR="00BD36AD" w:rsidRPr="009D5A9F">
              <w:rPr>
                <w:rFonts w:ascii="Arial" w:hAnsi="Arial" w:cs="Arial"/>
                <w:b/>
                <w:sz w:val="20"/>
                <w:highlight w:val="yellow"/>
              </w:rPr>
              <w:t>endorsement and signature</w:t>
            </w:r>
            <w:r w:rsidR="00BD36AD" w:rsidRPr="009D5A9F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="00BD36AD" w:rsidRPr="009D5A9F">
              <w:rPr>
                <w:rFonts w:ascii="Arial" w:hAnsi="Arial" w:cs="Arial"/>
                <w:b/>
                <w:sz w:val="20"/>
                <w:highlight w:val="yellow"/>
              </w:rPr>
              <w:t>required</w:t>
            </w:r>
            <w:r w:rsidR="00BD36AD">
              <w:rPr>
                <w:rFonts w:ascii="Arial" w:hAnsi="Arial" w:cs="Arial"/>
                <w:sz w:val="20"/>
              </w:rPr>
              <w:t>).</w:t>
            </w:r>
          </w:p>
          <w:p w:rsidR="009B68E1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AD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77BAA">
              <w:rPr>
                <w:rFonts w:ascii="Arial" w:hAnsi="Arial" w:cs="Arial"/>
                <w:sz w:val="20"/>
              </w:rPr>
            </w:r>
            <w:r w:rsidR="00277BAA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BD36AD" w:rsidRPr="00486BFE">
              <w:rPr>
                <w:rFonts w:ascii="Arial" w:hAnsi="Arial" w:cs="Arial"/>
                <w:sz w:val="20"/>
              </w:rPr>
              <w:t xml:space="preserve"> </w:t>
            </w:r>
            <w:r w:rsidR="00A050A8">
              <w:rPr>
                <w:rFonts w:ascii="Arial" w:hAnsi="Arial" w:cs="Arial"/>
                <w:sz w:val="20"/>
              </w:rPr>
              <w:t xml:space="preserve">Discuss the supervisor involvement component of the course with your supervisor. Their involvement </w:t>
            </w:r>
            <w:r w:rsidR="00BD36AD">
              <w:rPr>
                <w:rFonts w:ascii="Arial" w:hAnsi="Arial" w:cs="Arial"/>
                <w:sz w:val="20"/>
              </w:rPr>
              <w:t xml:space="preserve">is strongly encouraged </w:t>
            </w:r>
            <w:r w:rsidR="003A4B28">
              <w:rPr>
                <w:rFonts w:ascii="Arial" w:hAnsi="Arial" w:cs="Arial"/>
                <w:sz w:val="20"/>
              </w:rPr>
              <w:t>but not required</w:t>
            </w:r>
            <w:r w:rsidR="009B68E1">
              <w:rPr>
                <w:rFonts w:ascii="Arial" w:hAnsi="Arial" w:cs="Arial"/>
                <w:sz w:val="20"/>
              </w:rPr>
              <w:t>.</w:t>
            </w:r>
          </w:p>
          <w:p w:rsidR="009B68E1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77BAA">
              <w:rPr>
                <w:rFonts w:ascii="Arial" w:hAnsi="Arial" w:cs="Arial"/>
                <w:sz w:val="20"/>
              </w:rPr>
            </w:r>
            <w:r w:rsidR="00277BAA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>
              <w:rPr>
                <w:rFonts w:ascii="Arial" w:hAnsi="Arial" w:cs="Arial"/>
                <w:sz w:val="20"/>
              </w:rPr>
              <w:t xml:space="preserve">Keep a copy of your application for your records.   </w:t>
            </w:r>
          </w:p>
          <w:p w:rsidR="001072E0" w:rsidRDefault="00930C69" w:rsidP="00090BCE">
            <w:pPr>
              <w:spacing w:after="60"/>
              <w:ind w:left="450" w:hanging="27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77BAA">
              <w:rPr>
                <w:rFonts w:ascii="Arial" w:hAnsi="Arial" w:cs="Arial"/>
                <w:sz w:val="20"/>
              </w:rPr>
            </w:r>
            <w:r w:rsidR="00277BA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Send completed application to </w:t>
            </w:r>
            <w:r w:rsidR="00A6590F" w:rsidRPr="00277BAA">
              <w:rPr>
                <w:rFonts w:ascii="Arial" w:hAnsi="Arial" w:cs="Arial"/>
                <w:b/>
                <w:sz w:val="20"/>
              </w:rPr>
              <w:t>Samantha Metler at samantha.metler</w:t>
            </w:r>
            <w:r w:rsidR="00852AC0" w:rsidRPr="00277BAA">
              <w:rPr>
                <w:rFonts w:ascii="Arial" w:hAnsi="Arial" w:cs="Arial"/>
                <w:b/>
                <w:sz w:val="20"/>
              </w:rPr>
              <w:t>@sickkids.ca</w:t>
            </w:r>
            <w:r w:rsidR="00852AC0" w:rsidRPr="00090BCE">
              <w:rPr>
                <w:rFonts w:ascii="Arial" w:hAnsi="Arial" w:cs="Arial"/>
                <w:b/>
                <w:sz w:val="20"/>
              </w:rPr>
              <w:t xml:space="preserve">,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subject line: </w:t>
            </w:r>
          </w:p>
          <w:p w:rsidR="004D5B24" w:rsidRPr="007324BD" w:rsidRDefault="001072E0" w:rsidP="009D5A9F">
            <w:pPr>
              <w:spacing w:after="60"/>
              <w:ind w:left="450" w:hanging="274"/>
            </w:pPr>
            <w:r>
              <w:rPr>
                <w:rFonts w:ascii="Arial" w:hAnsi="Arial" w:cs="Arial"/>
                <w:b/>
                <w:sz w:val="20"/>
              </w:rPr>
              <w:tab/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KTPC </w:t>
            </w:r>
            <w:r w:rsidR="009D5A9F">
              <w:rPr>
                <w:rFonts w:ascii="Arial" w:hAnsi="Arial" w:cs="Arial"/>
                <w:b/>
                <w:sz w:val="20"/>
              </w:rPr>
              <w:t>March 2017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 Application. You will receive an e-mail confirming receipt of your application.</w:t>
            </w:r>
            <w:r w:rsidR="00090BCE" w:rsidRPr="00090BCE">
              <w:rPr>
                <w:rFonts w:ascii="Arial" w:hAnsi="Arial" w:cs="Arial"/>
                <w:b/>
                <w:sz w:val="20"/>
              </w:rPr>
              <w:t xml:space="preserve"> If you do not receive a confirmatio</w:t>
            </w:r>
            <w:r w:rsidR="00090BCE">
              <w:rPr>
                <w:rFonts w:ascii="Arial" w:hAnsi="Arial" w:cs="Arial"/>
                <w:b/>
                <w:sz w:val="20"/>
              </w:rPr>
              <w:t xml:space="preserve">n within two business days please follow-up </w:t>
            </w:r>
            <w:r w:rsidR="00F66566">
              <w:rPr>
                <w:rFonts w:ascii="Arial" w:hAnsi="Arial" w:cs="Arial"/>
                <w:b/>
                <w:sz w:val="20"/>
              </w:rPr>
              <w:t>via</w:t>
            </w:r>
            <w:r w:rsidR="00090BCE">
              <w:rPr>
                <w:rFonts w:ascii="Arial" w:hAnsi="Arial" w:cs="Arial"/>
                <w:b/>
                <w:sz w:val="20"/>
              </w:rPr>
              <w:t xml:space="preserve"> e-mail</w:t>
            </w:r>
            <w:r w:rsidR="00F66566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61778A" w:rsidRPr="00632358" w:rsidTr="00F80EE6">
        <w:trPr>
          <w:cantSplit/>
          <w:trHeight w:val="267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78A" w:rsidRDefault="0061778A" w:rsidP="0063072F">
            <w:pPr>
              <w:rPr>
                <w:rFonts w:ascii="Arial" w:hAnsi="Arial" w:cs="Arial"/>
                <w:b/>
                <w:sz w:val="20"/>
              </w:rPr>
            </w:pPr>
          </w:p>
          <w:p w:rsidR="0061778A" w:rsidRPr="00632358" w:rsidRDefault="0061778A" w:rsidP="0061778A">
            <w:pPr>
              <w:spacing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Pr="00632358">
              <w:rPr>
                <w:rFonts w:ascii="Arial" w:hAnsi="Arial" w:cs="Arial"/>
                <w:b/>
                <w:sz w:val="20"/>
              </w:rPr>
              <w:t>pplicant</w:t>
            </w:r>
            <w:r>
              <w:rPr>
                <w:rFonts w:ascii="Arial" w:hAnsi="Arial" w:cs="Arial"/>
                <w:b/>
                <w:sz w:val="20"/>
              </w:rPr>
              <w:t xml:space="preserve">’s Signature __________________________________________          </w:t>
            </w:r>
            <w:r w:rsidRPr="00632358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28689E" w:rsidRPr="00632358" w:rsidTr="0061778A">
        <w:trPr>
          <w:cantSplit/>
          <w:trHeight w:val="583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26543" w:rsidRPr="0061778A" w:rsidRDefault="0028689E" w:rsidP="00090BCE">
            <w:pPr>
              <w:rPr>
                <w:rFonts w:ascii="Arial" w:hAnsi="Arial" w:cs="Arial"/>
                <w:sz w:val="18"/>
                <w:szCs w:val="18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 xml:space="preserve">Please submit completed applications to </w:t>
            </w:r>
            <w:r w:rsidR="00F66566" w:rsidRPr="00277BAA">
              <w:rPr>
                <w:rFonts w:ascii="Arial" w:hAnsi="Arial" w:cs="Arial"/>
                <w:sz w:val="18"/>
                <w:szCs w:val="18"/>
              </w:rPr>
              <w:t>Samantha Metler, Project Coordinator,</w:t>
            </w:r>
            <w:r w:rsidRPr="00277BAA">
              <w:rPr>
                <w:rFonts w:ascii="Arial" w:hAnsi="Arial" w:cs="Arial"/>
                <w:sz w:val="18"/>
                <w:szCs w:val="18"/>
              </w:rPr>
              <w:t xml:space="preserve"> Learning Institute, The Hospital for Sick Children at </w:t>
            </w:r>
            <w:r w:rsidR="00F66566" w:rsidRPr="00277BAA">
              <w:rPr>
                <w:rFonts w:ascii="Arial" w:hAnsi="Arial" w:cs="Arial"/>
                <w:sz w:val="18"/>
                <w:szCs w:val="18"/>
              </w:rPr>
              <w:t>samantha.metler@sickkids.ca</w:t>
            </w:r>
            <w:r w:rsidRPr="00277BAA">
              <w:rPr>
                <w:rFonts w:ascii="Arial" w:hAnsi="Arial" w:cs="Arial"/>
                <w:sz w:val="18"/>
                <w:szCs w:val="18"/>
              </w:rPr>
              <w:t xml:space="preserve">, SUBJECT LINE: KTPC </w:t>
            </w:r>
            <w:r w:rsidR="009D5A9F" w:rsidRPr="00277BAA">
              <w:rPr>
                <w:rFonts w:ascii="Arial" w:hAnsi="Arial" w:cs="Arial"/>
                <w:sz w:val="18"/>
                <w:szCs w:val="18"/>
              </w:rPr>
              <w:t>March 2017</w:t>
            </w:r>
            <w:r w:rsidR="00090BCE" w:rsidRPr="00277B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7BAA">
              <w:rPr>
                <w:rFonts w:ascii="Arial" w:hAnsi="Arial" w:cs="Arial"/>
                <w:sz w:val="18"/>
                <w:szCs w:val="18"/>
              </w:rPr>
              <w:t>Application.</w:t>
            </w:r>
            <w:r w:rsidR="00326543" w:rsidRPr="006177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26543" w:rsidRPr="0061778A" w:rsidRDefault="00326543" w:rsidP="00090BCE">
            <w:pPr>
              <w:rPr>
                <w:rFonts w:ascii="Arial" w:hAnsi="Arial" w:cs="Arial"/>
                <w:sz w:val="18"/>
                <w:szCs w:val="18"/>
              </w:rPr>
            </w:pPr>
            <w:bookmarkStart w:id="3" w:name="_GoBack"/>
            <w:bookmarkEnd w:id="3"/>
          </w:p>
          <w:p w:rsidR="0028689E" w:rsidRPr="0028689E" w:rsidRDefault="00326543" w:rsidP="00F66566">
            <w:pPr>
              <w:rPr>
                <w:rFonts w:ascii="Arial" w:hAnsi="Arial" w:cs="Arial"/>
                <w:sz w:val="20"/>
                <w:szCs w:val="20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 xml:space="preserve">You will receive an e-mail confirming receipt of your application. If you do not receive a confirmation within two business days please follow-up </w:t>
            </w:r>
            <w:r w:rsidR="00F66566">
              <w:rPr>
                <w:rFonts w:ascii="Arial" w:hAnsi="Arial" w:cs="Arial"/>
                <w:sz w:val="18"/>
                <w:szCs w:val="18"/>
              </w:rPr>
              <w:t>via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 e-mail</w:t>
            </w:r>
            <w:r w:rsidR="00F6656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852AC0" w:rsidRPr="00D40311" w:rsidRDefault="00852AC0" w:rsidP="009B69AC">
      <w:pPr>
        <w:rPr>
          <w:rFonts w:ascii="Arial" w:hAnsi="Arial" w:cs="Arial"/>
          <w:sz w:val="20"/>
          <w:szCs w:val="20"/>
        </w:rPr>
      </w:pPr>
    </w:p>
    <w:sectPr w:rsidR="00852AC0" w:rsidRPr="00D40311" w:rsidSect="00BF09A3">
      <w:headerReference w:type="default" r:id="rId20"/>
      <w:footerReference w:type="default" r:id="rId21"/>
      <w:pgSz w:w="12240" w:h="15840"/>
      <w:pgMar w:top="1800" w:right="720" w:bottom="821" w:left="720" w:header="72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E88" w:rsidRDefault="00FE6E88">
      <w:r>
        <w:separator/>
      </w:r>
    </w:p>
  </w:endnote>
  <w:endnote w:type="continuationSeparator" w:id="0">
    <w:p w:rsidR="00FE6E88" w:rsidRDefault="00FE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88" w:rsidRPr="00CF7D64" w:rsidRDefault="00FE6E88" w:rsidP="00BF09A3">
    <w:pPr>
      <w:pStyle w:val="Footer"/>
      <w:rPr>
        <w:rFonts w:ascii="Arial" w:hAnsi="Arial" w:cs="Arial"/>
      </w:rPr>
    </w:pPr>
    <w:r>
      <w:rPr>
        <w:rFonts w:ascii="Arial" w:hAnsi="Arial" w:cs="Arial"/>
      </w:rPr>
      <w:t>K</w:t>
    </w:r>
    <w:r w:rsidR="00A6590F">
      <w:rPr>
        <w:rFonts w:ascii="Arial" w:hAnsi="Arial" w:cs="Arial"/>
      </w:rPr>
      <w:t>TPC Application September</w:t>
    </w:r>
    <w:r>
      <w:rPr>
        <w:rFonts w:ascii="Arial" w:hAnsi="Arial" w:cs="Arial"/>
      </w:rPr>
      <w:t xml:space="preserve"> 2016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277BAA">
      <w:rPr>
        <w:rFonts w:ascii="Arial" w:hAnsi="Arial" w:cs="Arial"/>
        <w:noProof/>
      </w:rPr>
      <w:t>5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 w:rsidR="00277BAA">
      <w:fldChar w:fldCharType="begin"/>
    </w:r>
    <w:r w:rsidR="00277BAA">
      <w:instrText xml:space="preserve"> NUMPAGES   \* MERGEFORMAT </w:instrText>
    </w:r>
    <w:r w:rsidR="00277BAA">
      <w:fldChar w:fldCharType="separate"/>
    </w:r>
    <w:r w:rsidR="00277BAA" w:rsidRPr="00277BAA">
      <w:rPr>
        <w:rFonts w:ascii="Arial" w:hAnsi="Arial" w:cs="Arial"/>
        <w:noProof/>
      </w:rPr>
      <w:t>5</w:t>
    </w:r>
    <w:r w:rsidR="00277BAA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E88" w:rsidRDefault="00FE6E88">
      <w:r>
        <w:separator/>
      </w:r>
    </w:p>
  </w:footnote>
  <w:footnote w:type="continuationSeparator" w:id="0">
    <w:p w:rsidR="00FE6E88" w:rsidRDefault="00FE6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88" w:rsidRPr="00F94B92" w:rsidRDefault="00FE6E88" w:rsidP="004F4623">
    <w:pPr>
      <w:pStyle w:val="Header"/>
      <w:jc w:val="right"/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2368550</wp:posOffset>
          </wp:positionH>
          <wp:positionV relativeFrom="paragraph">
            <wp:posOffset>-170180</wp:posOffset>
          </wp:positionV>
          <wp:extent cx="2308860" cy="552450"/>
          <wp:effectExtent l="19050" t="0" r="0" b="0"/>
          <wp:wrapSquare wrapText="bothSides"/>
          <wp:docPr id="2" name="Picture 1" descr="CP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D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886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5564505</wp:posOffset>
          </wp:positionH>
          <wp:positionV relativeFrom="paragraph">
            <wp:posOffset>-202565</wp:posOffset>
          </wp:positionV>
          <wp:extent cx="1292860" cy="605790"/>
          <wp:effectExtent l="19050" t="0" r="2540" b="0"/>
          <wp:wrapSquare wrapText="bothSides"/>
          <wp:docPr id="4" name="Picture 3" descr="KTPC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TPC_RG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286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-172720</wp:posOffset>
          </wp:positionH>
          <wp:positionV relativeFrom="paragraph">
            <wp:posOffset>-149225</wp:posOffset>
          </wp:positionV>
          <wp:extent cx="1564640" cy="574040"/>
          <wp:effectExtent l="19050" t="0" r="0" b="0"/>
          <wp:wrapTight wrapText="left">
            <wp:wrapPolygon edited="0">
              <wp:start x="-263" y="0"/>
              <wp:lineTo x="-263" y="20788"/>
              <wp:lineTo x="21565" y="20788"/>
              <wp:lineTo x="21565" y="0"/>
              <wp:lineTo x="-26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690D"/>
    <w:multiLevelType w:val="hybridMultilevel"/>
    <w:tmpl w:val="A19EDAD0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21A6A"/>
    <w:multiLevelType w:val="hybridMultilevel"/>
    <w:tmpl w:val="069A97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625D"/>
    <w:multiLevelType w:val="hybridMultilevel"/>
    <w:tmpl w:val="52C0F9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55D90"/>
    <w:multiLevelType w:val="hybridMultilevel"/>
    <w:tmpl w:val="F8FC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6571D"/>
    <w:multiLevelType w:val="hybridMultilevel"/>
    <w:tmpl w:val="E51A9B38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A2"/>
    <w:rsid w:val="000077BD"/>
    <w:rsid w:val="00017DD1"/>
    <w:rsid w:val="00032677"/>
    <w:rsid w:val="00032E90"/>
    <w:rsid w:val="000332AD"/>
    <w:rsid w:val="000447ED"/>
    <w:rsid w:val="000500FD"/>
    <w:rsid w:val="00085333"/>
    <w:rsid w:val="00090BCE"/>
    <w:rsid w:val="000C0676"/>
    <w:rsid w:val="000C3395"/>
    <w:rsid w:val="000E2704"/>
    <w:rsid w:val="000E4FCA"/>
    <w:rsid w:val="001072E0"/>
    <w:rsid w:val="0011649E"/>
    <w:rsid w:val="00121AF7"/>
    <w:rsid w:val="0016303A"/>
    <w:rsid w:val="00190F40"/>
    <w:rsid w:val="001B2669"/>
    <w:rsid w:val="001C4E89"/>
    <w:rsid w:val="001D2340"/>
    <w:rsid w:val="001F3F66"/>
    <w:rsid w:val="001F7A95"/>
    <w:rsid w:val="00201B78"/>
    <w:rsid w:val="00222E05"/>
    <w:rsid w:val="00223F4B"/>
    <w:rsid w:val="0022431C"/>
    <w:rsid w:val="00240AF1"/>
    <w:rsid w:val="0024648C"/>
    <w:rsid w:val="00252C96"/>
    <w:rsid w:val="002602F0"/>
    <w:rsid w:val="00277BAA"/>
    <w:rsid w:val="0028689E"/>
    <w:rsid w:val="0029402C"/>
    <w:rsid w:val="002C0936"/>
    <w:rsid w:val="002D05A2"/>
    <w:rsid w:val="00301E65"/>
    <w:rsid w:val="00314F61"/>
    <w:rsid w:val="00322549"/>
    <w:rsid w:val="00326543"/>
    <w:rsid w:val="00326F1B"/>
    <w:rsid w:val="00370C52"/>
    <w:rsid w:val="00384215"/>
    <w:rsid w:val="003959DF"/>
    <w:rsid w:val="003A4B28"/>
    <w:rsid w:val="003B08CF"/>
    <w:rsid w:val="003C47DA"/>
    <w:rsid w:val="003C4E60"/>
    <w:rsid w:val="003D1BCB"/>
    <w:rsid w:val="003E71B8"/>
    <w:rsid w:val="00400969"/>
    <w:rsid w:val="004035E6"/>
    <w:rsid w:val="00406A67"/>
    <w:rsid w:val="00415F5F"/>
    <w:rsid w:val="0042038C"/>
    <w:rsid w:val="00424692"/>
    <w:rsid w:val="00437C72"/>
    <w:rsid w:val="0044095A"/>
    <w:rsid w:val="00461DCB"/>
    <w:rsid w:val="00472C78"/>
    <w:rsid w:val="00477B4E"/>
    <w:rsid w:val="00486BFE"/>
    <w:rsid w:val="00487BF1"/>
    <w:rsid w:val="00491A66"/>
    <w:rsid w:val="0049672B"/>
    <w:rsid w:val="004B2DC8"/>
    <w:rsid w:val="004B66C1"/>
    <w:rsid w:val="004C6D5E"/>
    <w:rsid w:val="004D5506"/>
    <w:rsid w:val="004D5B24"/>
    <w:rsid w:val="004D64E0"/>
    <w:rsid w:val="004F4623"/>
    <w:rsid w:val="00521920"/>
    <w:rsid w:val="005314CE"/>
    <w:rsid w:val="00532E88"/>
    <w:rsid w:val="005360D4"/>
    <w:rsid w:val="0054754E"/>
    <w:rsid w:val="0056338C"/>
    <w:rsid w:val="00573AC5"/>
    <w:rsid w:val="00574303"/>
    <w:rsid w:val="005743D6"/>
    <w:rsid w:val="005878D4"/>
    <w:rsid w:val="005928EB"/>
    <w:rsid w:val="005B5852"/>
    <w:rsid w:val="005D4280"/>
    <w:rsid w:val="005F422F"/>
    <w:rsid w:val="00616028"/>
    <w:rsid w:val="0061778A"/>
    <w:rsid w:val="0063072F"/>
    <w:rsid w:val="00632358"/>
    <w:rsid w:val="00635788"/>
    <w:rsid w:val="006638AD"/>
    <w:rsid w:val="00671993"/>
    <w:rsid w:val="00681154"/>
    <w:rsid w:val="00682713"/>
    <w:rsid w:val="0069758C"/>
    <w:rsid w:val="006A2694"/>
    <w:rsid w:val="006C16EA"/>
    <w:rsid w:val="006D5557"/>
    <w:rsid w:val="006E7A97"/>
    <w:rsid w:val="00704F7E"/>
    <w:rsid w:val="00722DE8"/>
    <w:rsid w:val="00725AB5"/>
    <w:rsid w:val="007324BD"/>
    <w:rsid w:val="00733AC6"/>
    <w:rsid w:val="007344B3"/>
    <w:rsid w:val="007352E9"/>
    <w:rsid w:val="00740C72"/>
    <w:rsid w:val="00742C6A"/>
    <w:rsid w:val="00744D8F"/>
    <w:rsid w:val="007543A4"/>
    <w:rsid w:val="00760905"/>
    <w:rsid w:val="00762C6B"/>
    <w:rsid w:val="00770EEA"/>
    <w:rsid w:val="00791BC7"/>
    <w:rsid w:val="007B76B2"/>
    <w:rsid w:val="007E3D81"/>
    <w:rsid w:val="0081400F"/>
    <w:rsid w:val="00850FE1"/>
    <w:rsid w:val="00852AC0"/>
    <w:rsid w:val="00852B0E"/>
    <w:rsid w:val="008658E6"/>
    <w:rsid w:val="008720DD"/>
    <w:rsid w:val="00880461"/>
    <w:rsid w:val="00884CA6"/>
    <w:rsid w:val="00887861"/>
    <w:rsid w:val="008B3619"/>
    <w:rsid w:val="008E7461"/>
    <w:rsid w:val="00900794"/>
    <w:rsid w:val="00925EF1"/>
    <w:rsid w:val="00930C69"/>
    <w:rsid w:val="00932D09"/>
    <w:rsid w:val="009622B2"/>
    <w:rsid w:val="00971338"/>
    <w:rsid w:val="00996B37"/>
    <w:rsid w:val="009979A5"/>
    <w:rsid w:val="009B68E1"/>
    <w:rsid w:val="009B69AC"/>
    <w:rsid w:val="009B739F"/>
    <w:rsid w:val="009C15FF"/>
    <w:rsid w:val="009C21C6"/>
    <w:rsid w:val="009C7D71"/>
    <w:rsid w:val="009D1D20"/>
    <w:rsid w:val="009D5A9F"/>
    <w:rsid w:val="009E4AE0"/>
    <w:rsid w:val="009E664D"/>
    <w:rsid w:val="009F1410"/>
    <w:rsid w:val="009F27DB"/>
    <w:rsid w:val="009F58BB"/>
    <w:rsid w:val="00A050A8"/>
    <w:rsid w:val="00A15767"/>
    <w:rsid w:val="00A41E64"/>
    <w:rsid w:val="00A4373B"/>
    <w:rsid w:val="00A4709E"/>
    <w:rsid w:val="00A6590F"/>
    <w:rsid w:val="00A75B95"/>
    <w:rsid w:val="00A83D5E"/>
    <w:rsid w:val="00A90CBF"/>
    <w:rsid w:val="00AA5D40"/>
    <w:rsid w:val="00AC069A"/>
    <w:rsid w:val="00AE1F72"/>
    <w:rsid w:val="00B04903"/>
    <w:rsid w:val="00B12708"/>
    <w:rsid w:val="00B41C69"/>
    <w:rsid w:val="00B45D11"/>
    <w:rsid w:val="00B56452"/>
    <w:rsid w:val="00B62092"/>
    <w:rsid w:val="00B75071"/>
    <w:rsid w:val="00B8007A"/>
    <w:rsid w:val="00B946CF"/>
    <w:rsid w:val="00B96D9F"/>
    <w:rsid w:val="00BB32D8"/>
    <w:rsid w:val="00BB6591"/>
    <w:rsid w:val="00BC017A"/>
    <w:rsid w:val="00BC0F25"/>
    <w:rsid w:val="00BC4FF1"/>
    <w:rsid w:val="00BD36AD"/>
    <w:rsid w:val="00BE09D6"/>
    <w:rsid w:val="00BF09A3"/>
    <w:rsid w:val="00C10FF1"/>
    <w:rsid w:val="00C30E55"/>
    <w:rsid w:val="00C3203A"/>
    <w:rsid w:val="00C46500"/>
    <w:rsid w:val="00C5090B"/>
    <w:rsid w:val="00C51768"/>
    <w:rsid w:val="00C61A23"/>
    <w:rsid w:val="00C63324"/>
    <w:rsid w:val="00C72412"/>
    <w:rsid w:val="00C81188"/>
    <w:rsid w:val="00C914CF"/>
    <w:rsid w:val="00C92FF3"/>
    <w:rsid w:val="00CA32EE"/>
    <w:rsid w:val="00CB4790"/>
    <w:rsid w:val="00CB5E53"/>
    <w:rsid w:val="00CB61BC"/>
    <w:rsid w:val="00CC1AF1"/>
    <w:rsid w:val="00CC6A22"/>
    <w:rsid w:val="00CC7CB7"/>
    <w:rsid w:val="00CE7249"/>
    <w:rsid w:val="00CF7D64"/>
    <w:rsid w:val="00D02133"/>
    <w:rsid w:val="00D21FCD"/>
    <w:rsid w:val="00D233DF"/>
    <w:rsid w:val="00D34CBE"/>
    <w:rsid w:val="00D40311"/>
    <w:rsid w:val="00D461ED"/>
    <w:rsid w:val="00D53D61"/>
    <w:rsid w:val="00D57AD1"/>
    <w:rsid w:val="00D62F55"/>
    <w:rsid w:val="00D66A94"/>
    <w:rsid w:val="00D838C9"/>
    <w:rsid w:val="00DA5F94"/>
    <w:rsid w:val="00DC6437"/>
    <w:rsid w:val="00DC6443"/>
    <w:rsid w:val="00DD2A14"/>
    <w:rsid w:val="00DF1BA0"/>
    <w:rsid w:val="00E2506D"/>
    <w:rsid w:val="00E33A75"/>
    <w:rsid w:val="00E33DC8"/>
    <w:rsid w:val="00E630EB"/>
    <w:rsid w:val="00E701E8"/>
    <w:rsid w:val="00E75AE6"/>
    <w:rsid w:val="00E80215"/>
    <w:rsid w:val="00E80523"/>
    <w:rsid w:val="00E85FD7"/>
    <w:rsid w:val="00E868EE"/>
    <w:rsid w:val="00E90881"/>
    <w:rsid w:val="00E913A2"/>
    <w:rsid w:val="00EA353A"/>
    <w:rsid w:val="00EA3691"/>
    <w:rsid w:val="00EB52A5"/>
    <w:rsid w:val="00EC655E"/>
    <w:rsid w:val="00EE33CA"/>
    <w:rsid w:val="00EF1DDC"/>
    <w:rsid w:val="00F0305D"/>
    <w:rsid w:val="00F04B9B"/>
    <w:rsid w:val="00F0626A"/>
    <w:rsid w:val="00F149CC"/>
    <w:rsid w:val="00F242E0"/>
    <w:rsid w:val="00F42175"/>
    <w:rsid w:val="00F46364"/>
    <w:rsid w:val="00F52824"/>
    <w:rsid w:val="00F5713B"/>
    <w:rsid w:val="00F66566"/>
    <w:rsid w:val="00F74AAD"/>
    <w:rsid w:val="00F94B92"/>
    <w:rsid w:val="00FB45CC"/>
    <w:rsid w:val="00FB61E1"/>
    <w:rsid w:val="00FB7417"/>
    <w:rsid w:val="00FE60E0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DC53697F-22A9-4C8F-9BBF-A41BC178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customStyle="1" w:styleId="Default">
    <w:name w:val="Default"/>
    <w:rsid w:val="004B2DC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D57A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8B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3619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8B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619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852B0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157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5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576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5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5767"/>
    <w:rPr>
      <w:rFonts w:asciiTheme="minorHAnsi" w:hAnsiTheme="minorHAnsi"/>
      <w:b/>
      <w:bCs/>
    </w:rPr>
  </w:style>
  <w:style w:type="character" w:styleId="PlaceholderText">
    <w:name w:val="Placeholder Text"/>
    <w:basedOn w:val="DefaultParagraphFont"/>
    <w:uiPriority w:val="99"/>
    <w:semiHidden/>
    <w:rsid w:val="00487B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wmf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ma%20Navsariwala\AppData\Roaming\Microsoft\Templates\MS_MmbrAppl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7A31EA-CF4C-4FFB-8D68-43393166F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</Template>
  <TotalTime>1</TotalTime>
  <Pages>5</Pages>
  <Words>797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Sickkids</Company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Saima Navsariwala</dc:creator>
  <cp:lastModifiedBy>Srdjana Filipovic</cp:lastModifiedBy>
  <cp:revision>3</cp:revision>
  <cp:lastPrinted>2015-07-08T17:26:00Z</cp:lastPrinted>
  <dcterms:created xsi:type="dcterms:W3CDTF">2016-11-21T16:11:00Z</dcterms:created>
  <dcterms:modified xsi:type="dcterms:W3CDTF">2016-11-21T16:12:00Z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