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56589A" w:rsidP="000427E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5-9, 2018</w:t>
            </w:r>
            <w:r w:rsidR="00725AB5"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CC5B0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CC5B06">
              <w:rPr>
                <w:rFonts w:ascii="Arial" w:hAnsi="Arial" w:cs="Arial"/>
                <w:sz w:val="24"/>
                <w:highlight w:val="yellow"/>
              </w:rPr>
              <w:t>thursday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CC5B06">
              <w:rPr>
                <w:rFonts w:ascii="Arial" w:hAnsi="Arial" w:cs="Arial"/>
                <w:sz w:val="24"/>
                <w:highlight w:val="yellow"/>
              </w:rPr>
              <w:t>november 30</w:t>
            </w:r>
            <w:bookmarkStart w:id="0" w:name="_GoBack"/>
            <w:bookmarkEnd w:id="0"/>
            <w:r w:rsidR="00FD1911" w:rsidRPr="00FD1911">
              <w:rPr>
                <w:rFonts w:ascii="Arial" w:hAnsi="Arial" w:cs="Arial"/>
                <w:sz w:val="24"/>
                <w:highlight w:val="yellow"/>
              </w:rPr>
              <w:t>, 2017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(Friday; 8:30 am - 10:00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4A4B23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B62092" w:rsidRPr="00FD1911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4A4B23">
              <w:rPr>
                <w:rFonts w:ascii="Arial" w:hAnsi="Arial" w:cs="Arial"/>
                <w:sz w:val="20"/>
                <w:szCs w:val="20"/>
              </w:rPr>
              <w:t>December 15</w:t>
            </w:r>
            <w:r w:rsidR="00FD1911" w:rsidRPr="00FD1911">
              <w:rPr>
                <w:rFonts w:ascii="Arial" w:hAnsi="Arial" w:cs="Arial"/>
                <w:sz w:val="20"/>
                <w:szCs w:val="20"/>
              </w:rPr>
              <w:t>, 2017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one week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8pt;height:207.25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8pt;height:200.95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8pt;height:197.2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532.8pt;height:207.25pt" o:ole="">
                  <v:imagedata r:id="rId9" o:title=""/>
                </v:shape>
                <w:control r:id="rId15" w:name="TextBox13" w:shapeid="_x0000_i1043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2.8pt;height:497.75pt" o:ole="">
                  <v:imagedata r:id="rId16" o:title=""/>
                </v:shape>
                <w:control r:id="rId17" w:name="TextBox141" w:shapeid="_x0000_i1045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5B06">
              <w:rPr>
                <w:rFonts w:ascii="Arial" w:hAnsi="Arial" w:cs="Arial"/>
                <w:sz w:val="20"/>
              </w:rPr>
            </w:r>
            <w:r w:rsidR="00CC5B06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8pt;height:170.9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5B06">
              <w:rPr>
                <w:rFonts w:ascii="Arial" w:hAnsi="Arial" w:cs="Arial"/>
                <w:sz w:val="20"/>
              </w:rPr>
            </w:r>
            <w:r w:rsidR="00CC5B0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5B06">
              <w:rPr>
                <w:rFonts w:ascii="Arial" w:hAnsi="Arial" w:cs="Arial"/>
                <w:sz w:val="20"/>
              </w:rPr>
            </w:r>
            <w:r w:rsidR="00CC5B0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5B06">
              <w:rPr>
                <w:rFonts w:ascii="Arial" w:hAnsi="Arial" w:cs="Arial"/>
                <w:sz w:val="20"/>
              </w:rPr>
            </w:r>
            <w:r w:rsidR="00CC5B0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5B06">
              <w:rPr>
                <w:rFonts w:ascii="Arial" w:hAnsi="Arial" w:cs="Arial"/>
                <w:sz w:val="20"/>
              </w:rPr>
            </w:r>
            <w:r w:rsidR="00CC5B0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5B06">
              <w:rPr>
                <w:rFonts w:ascii="Arial" w:hAnsi="Arial" w:cs="Arial"/>
                <w:sz w:val="20"/>
              </w:rPr>
            </w:r>
            <w:r w:rsidR="00CC5B0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5B06">
              <w:rPr>
                <w:rFonts w:ascii="Arial" w:hAnsi="Arial" w:cs="Arial"/>
                <w:sz w:val="20"/>
              </w:rPr>
            </w:r>
            <w:r w:rsidR="00CC5B06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090BCE">
            <w:pPr>
              <w:spacing w:after="60"/>
              <w:ind w:left="450" w:hanging="27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C5B06">
              <w:rPr>
                <w:rFonts w:ascii="Arial" w:hAnsi="Arial" w:cs="Arial"/>
                <w:sz w:val="20"/>
              </w:rPr>
            </w:r>
            <w:r w:rsidR="00CC5B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A6590F" w:rsidRPr="00FD1911">
              <w:rPr>
                <w:rFonts w:ascii="Arial" w:hAnsi="Arial" w:cs="Arial"/>
                <w:b/>
                <w:sz w:val="20"/>
              </w:rPr>
              <w:t>Samantha Metler at samantha.metler</w:t>
            </w:r>
            <w:r w:rsidR="00852AC0" w:rsidRPr="00FD1911">
              <w:rPr>
                <w:rFonts w:ascii="Arial" w:hAnsi="Arial" w:cs="Arial"/>
                <w:b/>
                <w:sz w:val="20"/>
              </w:rPr>
              <w:t>@sickkids.ca,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BE0D3B">
            <w:pPr>
              <w:spacing w:after="60"/>
              <w:ind w:left="450" w:hanging="274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>KTPC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BE0D3B">
              <w:rPr>
                <w:rFonts w:ascii="Arial" w:hAnsi="Arial" w:cs="Arial"/>
                <w:b/>
                <w:sz w:val="20"/>
              </w:rPr>
              <w:t>March 2018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Samantha Metler, Project Coordinator,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 Learning Institute, The Hospital for Sick Children at 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samantha.metler@sickkids.ca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BE0D3B">
              <w:rPr>
                <w:rFonts w:ascii="Arial" w:hAnsi="Arial" w:cs="Arial"/>
                <w:sz w:val="18"/>
                <w:szCs w:val="18"/>
              </w:rPr>
              <w:t>March 2018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0"/>
      <w:footerReference w:type="default" r:id="rId21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BE0D3B">
      <w:rPr>
        <w:rFonts w:ascii="Arial" w:hAnsi="Arial" w:cs="Arial"/>
      </w:rPr>
      <w:t>March 2018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CC5B06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fldSimple w:instr=" NUMPAGES   \* MERGEFORMAT ">
      <w:r w:rsidR="00CC5B06" w:rsidRPr="00CC5B06">
        <w:rPr>
          <w:rFonts w:ascii="Arial" w:hAnsi="Arial" w:cs="Arial"/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27E9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689E"/>
    <w:rsid w:val="0029402C"/>
    <w:rsid w:val="002C0936"/>
    <w:rsid w:val="002D05A2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3E2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A4B23"/>
    <w:rsid w:val="004B2DC8"/>
    <w:rsid w:val="004B66C1"/>
    <w:rsid w:val="004C6D5E"/>
    <w:rsid w:val="004D5506"/>
    <w:rsid w:val="004D5B24"/>
    <w:rsid w:val="004D64E0"/>
    <w:rsid w:val="004E176B"/>
    <w:rsid w:val="004F4623"/>
    <w:rsid w:val="00521920"/>
    <w:rsid w:val="005314CE"/>
    <w:rsid w:val="00532E88"/>
    <w:rsid w:val="005360D4"/>
    <w:rsid w:val="0054754E"/>
    <w:rsid w:val="0056338C"/>
    <w:rsid w:val="0056589A"/>
    <w:rsid w:val="00573AC5"/>
    <w:rsid w:val="00574303"/>
    <w:rsid w:val="005743D6"/>
    <w:rsid w:val="0057607D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5767"/>
    <w:rsid w:val="00A41E64"/>
    <w:rsid w:val="00A4373B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4FF1"/>
    <w:rsid w:val="00BD36AD"/>
    <w:rsid w:val="00BE09D6"/>
    <w:rsid w:val="00BE0D3B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5B06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B538A-526E-4214-9281-8E7CD2C9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5</Pages>
  <Words>797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Samantha Metler</cp:lastModifiedBy>
  <cp:revision>2</cp:revision>
  <cp:lastPrinted>2015-07-08T17:26:00Z</cp:lastPrinted>
  <dcterms:created xsi:type="dcterms:W3CDTF">2017-10-27T17:41:00Z</dcterms:created>
  <dcterms:modified xsi:type="dcterms:W3CDTF">2017-10-27T17:41:00Z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