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A114EC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14EC">
              <w:rPr>
                <w:rFonts w:ascii="Arial" w:hAnsi="Arial" w:cs="Arial"/>
              </w:rPr>
              <w:t>march 25-29, 2019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751D33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FRIDAY </w:t>
            </w:r>
            <w:r w:rsidR="00A114EC">
              <w:rPr>
                <w:rFonts w:ascii="Arial" w:hAnsi="Arial" w:cs="Arial"/>
                <w:sz w:val="24"/>
                <w:highlight w:val="yellow"/>
              </w:rPr>
              <w:t>November 30</w:t>
            </w:r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</w:t>
            </w:r>
            <w:r w:rsidR="00751D33">
              <w:rPr>
                <w:rFonts w:ascii="Arial" w:hAnsi="Arial" w:cs="Arial"/>
                <w:sz w:val="24"/>
                <w:highlight w:val="yellow"/>
              </w:rPr>
              <w:t>8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  <w:bookmarkStart w:id="0" w:name="_GoBack"/>
            <w:bookmarkEnd w:id="0"/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A114EC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A114EC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A114EC" w:rsidRPr="00A114EC">
              <w:rPr>
                <w:rFonts w:ascii="Arial" w:hAnsi="Arial" w:cs="Arial"/>
                <w:b/>
                <w:sz w:val="20"/>
                <w:szCs w:val="20"/>
              </w:rPr>
              <w:t>December 14</w:t>
            </w:r>
            <w:r w:rsidR="00FD1911" w:rsidRPr="00A114EC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2E34B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1D33">
              <w:rPr>
                <w:rFonts w:ascii="Arial" w:hAnsi="Arial" w:cs="Arial"/>
                <w:sz w:val="20"/>
              </w:rPr>
            </w:r>
            <w:r w:rsidR="00751D3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2E34BD">
              <w:rPr>
                <w:rFonts w:ascii="Arial" w:hAnsi="Arial" w:cs="Arial"/>
                <w:b/>
                <w:sz w:val="20"/>
              </w:rPr>
              <w:t>Srdjana Filipovic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 </w:t>
            </w:r>
            <w:r w:rsidR="002E34BD">
              <w:rPr>
                <w:rFonts w:ascii="Arial" w:hAnsi="Arial" w:cs="Arial"/>
                <w:b/>
                <w:sz w:val="20"/>
              </w:rPr>
              <w:t>srdjana.filipovic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2E34BD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2E34BD">
              <w:rPr>
                <w:rFonts w:ascii="Arial" w:hAnsi="Arial" w:cs="Arial"/>
                <w:b/>
                <w:sz w:val="20"/>
              </w:rPr>
              <w:t>March 2019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2E34BD">
              <w:rPr>
                <w:rFonts w:ascii="Arial" w:hAnsi="Arial" w:cs="Arial"/>
                <w:sz w:val="18"/>
                <w:szCs w:val="18"/>
              </w:rPr>
              <w:t>Srdjana Filipovic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4BD">
              <w:rPr>
                <w:rFonts w:ascii="Arial" w:hAnsi="Arial" w:cs="Arial"/>
                <w:sz w:val="18"/>
                <w:szCs w:val="18"/>
              </w:rPr>
              <w:t>Program Manager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34BD">
              <w:rPr>
                <w:rFonts w:ascii="Arial" w:hAnsi="Arial" w:cs="Arial"/>
                <w:sz w:val="18"/>
                <w:szCs w:val="18"/>
              </w:rPr>
              <w:t>Knowledge Translation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at </w:t>
            </w:r>
            <w:r w:rsidR="002E34BD">
              <w:rPr>
                <w:rFonts w:ascii="Arial" w:hAnsi="Arial" w:cs="Arial"/>
                <w:sz w:val="18"/>
                <w:szCs w:val="18"/>
              </w:rPr>
              <w:t>srdjana.filipovic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A4415C">
              <w:rPr>
                <w:rFonts w:ascii="Arial" w:hAnsi="Arial" w:cs="Arial"/>
                <w:sz w:val="18"/>
                <w:szCs w:val="18"/>
              </w:rPr>
              <w:t>March</w:t>
            </w:r>
            <w:r w:rsidR="002E34BD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A4415C">
      <w:rPr>
        <w:rFonts w:ascii="Arial" w:hAnsi="Arial" w:cs="Arial"/>
      </w:rPr>
      <w:t>March</w:t>
    </w:r>
    <w:r w:rsidR="002E34BD">
      <w:rPr>
        <w:rFonts w:ascii="Arial" w:hAnsi="Arial" w:cs="Arial"/>
      </w:rPr>
      <w:t xml:space="preserve"> 2019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51D33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751D33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F4C32-78CA-4220-AE3C-446E899C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55</TotalTime>
  <Pages>5</Pages>
  <Words>797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4</cp:revision>
  <cp:lastPrinted>2015-07-08T17:26:00Z</cp:lastPrinted>
  <dcterms:created xsi:type="dcterms:W3CDTF">2018-10-24T12:58:00Z</dcterms:created>
  <dcterms:modified xsi:type="dcterms:W3CDTF">2018-10-24T14:14:00Z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