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6"/>
        <w:gridCol w:w="4349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725AB5" w:rsidP="00B8215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82156">
              <w:rPr>
                <w:rFonts w:ascii="Arial" w:hAnsi="Arial" w:cs="Arial"/>
              </w:rPr>
              <w:t>MARCH 23-27, 2020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B8215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28307F">
              <w:rPr>
                <w:rFonts w:ascii="Arial" w:hAnsi="Arial" w:cs="Arial"/>
                <w:sz w:val="24"/>
                <w:highlight w:val="yellow"/>
              </w:rPr>
              <w:t xml:space="preserve">WEDNESDAY </w:t>
            </w:r>
            <w:r w:rsidR="00B82156">
              <w:rPr>
                <w:rFonts w:ascii="Arial" w:hAnsi="Arial" w:cs="Arial"/>
                <w:sz w:val="24"/>
                <w:highlight w:val="yellow"/>
              </w:rPr>
              <w:t>December 4</w:t>
            </w:r>
            <w:r w:rsidR="00FD1911" w:rsidRPr="00FD1911">
              <w:rPr>
                <w:rFonts w:ascii="Arial" w:hAnsi="Arial" w:cs="Arial"/>
                <w:sz w:val="24"/>
                <w:highlight w:val="yellow"/>
              </w:rPr>
              <w:t>, 201</w:t>
            </w:r>
            <w:r w:rsidR="00E42EBE">
              <w:rPr>
                <w:rFonts w:ascii="Arial" w:hAnsi="Arial" w:cs="Arial"/>
                <w:sz w:val="24"/>
                <w:highlight w:val="yellow"/>
              </w:rPr>
              <w:t>9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(Friday; 8:30 am - 10:30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B82156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28307F">
              <w:rPr>
                <w:rFonts w:ascii="Arial" w:hAnsi="Arial" w:cs="Arial"/>
                <w:b/>
                <w:sz w:val="20"/>
                <w:szCs w:val="20"/>
              </w:rPr>
              <w:t xml:space="preserve">Friday </w:t>
            </w:r>
            <w:r w:rsidR="00B82156">
              <w:rPr>
                <w:rFonts w:ascii="Arial" w:hAnsi="Arial" w:cs="Arial"/>
                <w:b/>
                <w:sz w:val="20"/>
                <w:szCs w:val="20"/>
              </w:rPr>
              <w:t>January 10, 2020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5pt;height:207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2.5pt;height:201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2.5pt;height:197.25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532.5pt;height:207pt" o:ole="">
                  <v:imagedata r:id="rId9" o:title=""/>
                </v:shape>
                <w:control r:id="rId15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2.5pt;height:498pt" o:ole="">
                  <v:imagedata r:id="rId16" o:title=""/>
                </v:shape>
                <w:control r:id="rId17" w:name="TextBox141" w:shapeid="_x0000_i1045"/>
              </w:object>
            </w:r>
          </w:p>
          <w:p w:rsidR="00A6590F" w:rsidRPr="00A6590F" w:rsidRDefault="00A6590F" w:rsidP="00A6590F"/>
          <w:p w:rsidR="00E85FD7" w:rsidRPr="00A6590F" w:rsidRDefault="00E85FD7" w:rsidP="00A6590F"/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06D0">
              <w:rPr>
                <w:rFonts w:ascii="Arial" w:hAnsi="Arial" w:cs="Arial"/>
                <w:sz w:val="20"/>
              </w:rPr>
            </w:r>
            <w:r w:rsidR="005A06D0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</w:t>
            </w:r>
            <w:proofErr w:type="gramStart"/>
            <w:r>
              <w:rPr>
                <w:rFonts w:ascii="Arial" w:hAnsi="Arial" w:cs="Arial"/>
                <w:caps w:val="0"/>
                <w:sz w:val="20"/>
              </w:rPr>
              <w:t>they</w:t>
            </w:r>
            <w:proofErr w:type="gramEnd"/>
            <w:r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2.5pt;height:171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06D0">
              <w:rPr>
                <w:rFonts w:ascii="Arial" w:hAnsi="Arial" w:cs="Arial"/>
                <w:sz w:val="20"/>
              </w:rPr>
            </w:r>
            <w:r w:rsidR="005A06D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06D0">
              <w:rPr>
                <w:rFonts w:ascii="Arial" w:hAnsi="Arial" w:cs="Arial"/>
                <w:sz w:val="20"/>
              </w:rPr>
            </w:r>
            <w:r w:rsidR="005A06D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06D0">
              <w:rPr>
                <w:rFonts w:ascii="Arial" w:hAnsi="Arial" w:cs="Arial"/>
                <w:sz w:val="20"/>
              </w:rPr>
            </w:r>
            <w:r w:rsidR="005A06D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06D0">
              <w:rPr>
                <w:rFonts w:ascii="Arial" w:hAnsi="Arial" w:cs="Arial"/>
                <w:sz w:val="20"/>
              </w:rPr>
            </w:r>
            <w:r w:rsidR="005A06D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:rsidR="009B68E1" w:rsidRDefault="00930C69" w:rsidP="0028307F">
            <w:pPr>
              <w:spacing w:after="60"/>
              <w:ind w:left="476" w:hanging="296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06D0">
              <w:rPr>
                <w:rFonts w:ascii="Arial" w:hAnsi="Arial" w:cs="Arial"/>
                <w:sz w:val="20"/>
              </w:rPr>
            </w:r>
            <w:r w:rsidR="005A06D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06D0">
              <w:rPr>
                <w:rFonts w:ascii="Arial" w:hAnsi="Arial" w:cs="Arial"/>
                <w:sz w:val="20"/>
              </w:rPr>
            </w:r>
            <w:r w:rsidR="005A06D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28307F">
            <w:pPr>
              <w:spacing w:line="264" w:lineRule="auto"/>
              <w:ind w:left="477" w:hanging="30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06D0">
              <w:rPr>
                <w:rFonts w:ascii="Arial" w:hAnsi="Arial" w:cs="Arial"/>
                <w:sz w:val="20"/>
              </w:rPr>
            </w:r>
            <w:r w:rsidR="005A06D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B82156">
              <w:rPr>
                <w:rFonts w:ascii="Arial" w:hAnsi="Arial" w:cs="Arial"/>
                <w:b/>
                <w:sz w:val="20"/>
              </w:rPr>
              <w:t>Srdjana Filipovic</w:t>
            </w:r>
            <w:r w:rsidR="00A6590F" w:rsidRPr="00FD1911">
              <w:rPr>
                <w:rFonts w:ascii="Arial" w:hAnsi="Arial" w:cs="Arial"/>
                <w:b/>
                <w:sz w:val="20"/>
              </w:rPr>
              <w:t xml:space="preserve"> at </w:t>
            </w:r>
            <w:hyperlink r:id="rId20" w:history="1">
              <w:r w:rsidR="005A06D0" w:rsidRPr="005D161C">
                <w:rPr>
                  <w:rStyle w:val="Hyperlink"/>
                  <w:rFonts w:ascii="Arial" w:hAnsi="Arial" w:cs="Arial"/>
                  <w:b/>
                  <w:sz w:val="20"/>
                </w:rPr>
                <w:t>srdjana.filipovi</w:t>
              </w:r>
              <w:r w:rsidR="005A06D0" w:rsidRPr="005D161C">
                <w:rPr>
                  <w:rStyle w:val="Hyperlink"/>
                  <w:rFonts w:ascii="Arial" w:hAnsi="Arial" w:cs="Arial"/>
                  <w:b/>
                  <w:sz w:val="20"/>
                </w:rPr>
                <w:t>c</w:t>
              </w:r>
              <w:r w:rsidR="005A06D0" w:rsidRPr="005D161C">
                <w:rPr>
                  <w:rStyle w:val="Hyperlink"/>
                  <w:rFonts w:ascii="Arial" w:hAnsi="Arial" w:cs="Arial"/>
                  <w:b/>
                  <w:sz w:val="20"/>
                </w:rPr>
                <w:t>@sickkids.ca</w:t>
              </w:r>
            </w:hyperlink>
            <w:r w:rsidR="00852AC0" w:rsidRPr="00FD1911">
              <w:rPr>
                <w:rFonts w:ascii="Arial" w:hAnsi="Arial" w:cs="Arial"/>
                <w:b/>
                <w:sz w:val="20"/>
              </w:rPr>
              <w:t>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28307F">
            <w:pPr>
              <w:spacing w:after="60" w:line="264" w:lineRule="auto"/>
              <w:ind w:left="477" w:hanging="301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>KTPC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B82156">
              <w:rPr>
                <w:rFonts w:ascii="Arial" w:hAnsi="Arial" w:cs="Arial"/>
                <w:b/>
                <w:sz w:val="20"/>
              </w:rPr>
              <w:t>March</w:t>
            </w:r>
            <w:r w:rsidR="0028307F">
              <w:rPr>
                <w:rFonts w:ascii="Arial" w:hAnsi="Arial" w:cs="Arial"/>
                <w:b/>
                <w:sz w:val="20"/>
              </w:rPr>
              <w:t xml:space="preserve"> </w:t>
            </w:r>
            <w:r w:rsidR="00B82156">
              <w:rPr>
                <w:rFonts w:ascii="Arial" w:hAnsi="Arial" w:cs="Arial"/>
                <w:b/>
                <w:sz w:val="20"/>
              </w:rPr>
              <w:t>2020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  <w:bookmarkStart w:id="3" w:name="_GoBack"/>
        <w:bookmarkEnd w:id="3"/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5A06D0">
              <w:rPr>
                <w:rFonts w:ascii="Arial" w:hAnsi="Arial" w:cs="Arial"/>
                <w:sz w:val="18"/>
                <w:szCs w:val="18"/>
              </w:rPr>
              <w:t>Srdjana Filipovic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E34BD">
              <w:rPr>
                <w:rFonts w:ascii="Arial" w:hAnsi="Arial" w:cs="Arial"/>
                <w:sz w:val="18"/>
                <w:szCs w:val="18"/>
              </w:rPr>
              <w:t>Program Manager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34BD">
              <w:rPr>
                <w:rFonts w:ascii="Arial" w:hAnsi="Arial" w:cs="Arial"/>
                <w:sz w:val="18"/>
                <w:szCs w:val="18"/>
              </w:rPr>
              <w:t>Knowledge Translation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, The Hospital for Sick Children at </w:t>
            </w:r>
            <w:hyperlink r:id="rId21" w:history="1">
              <w:r w:rsidR="005A06D0" w:rsidRPr="005D161C">
                <w:rPr>
                  <w:rStyle w:val="Hyperlink"/>
                  <w:rFonts w:ascii="Arial" w:hAnsi="Arial" w:cs="Arial"/>
                  <w:sz w:val="18"/>
                  <w:szCs w:val="18"/>
                </w:rPr>
                <w:t>srdjana.filipovic@</w:t>
              </w:r>
              <w:r w:rsidR="005A06D0" w:rsidRPr="005D161C">
                <w:rPr>
                  <w:rStyle w:val="Hyperlink"/>
                  <w:rFonts w:ascii="Arial" w:hAnsi="Arial" w:cs="Arial"/>
                  <w:sz w:val="18"/>
                  <w:szCs w:val="18"/>
                </w:rPr>
                <w:t>s</w:t>
              </w:r>
              <w:r w:rsidR="005A06D0" w:rsidRPr="005D161C">
                <w:rPr>
                  <w:rStyle w:val="Hyperlink"/>
                  <w:rFonts w:ascii="Arial" w:hAnsi="Arial" w:cs="Arial"/>
                  <w:sz w:val="18"/>
                  <w:szCs w:val="18"/>
                </w:rPr>
                <w:t>ickkids.ca</w:t>
              </w:r>
            </w:hyperlink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B82156">
              <w:rPr>
                <w:rFonts w:ascii="Arial" w:hAnsi="Arial" w:cs="Arial"/>
                <w:sz w:val="18"/>
                <w:szCs w:val="18"/>
              </w:rPr>
              <w:t>March 2020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days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2"/>
      <w:footerReference w:type="default" r:id="rId23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B82156">
      <w:rPr>
        <w:rFonts w:ascii="Arial" w:hAnsi="Arial" w:cs="Arial"/>
      </w:rPr>
      <w:t>March 2020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5A06D0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5A06D0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307F"/>
    <w:rsid w:val="0028689E"/>
    <w:rsid w:val="0029402C"/>
    <w:rsid w:val="002C0936"/>
    <w:rsid w:val="002D05A2"/>
    <w:rsid w:val="002E34BD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D33"/>
    <w:rsid w:val="007543A4"/>
    <w:rsid w:val="00760905"/>
    <w:rsid w:val="00762C6B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114EC"/>
    <w:rsid w:val="00A15767"/>
    <w:rsid w:val="00A41E64"/>
    <w:rsid w:val="00A4373B"/>
    <w:rsid w:val="00A4415C"/>
    <w:rsid w:val="00A4709E"/>
    <w:rsid w:val="00A6590F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6591"/>
    <w:rsid w:val="00BC017A"/>
    <w:rsid w:val="00BC0F25"/>
    <w:rsid w:val="00BC4FF1"/>
    <w:rsid w:val="00BD3316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42EBE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hyperlink" Target="mailto:srdjana.filipovic@sickkids.ca" TargetMode="Externa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yperlink" Target="mailto:srdjana.filipovic@sickkids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882EA-4A6E-42D8-B477-EE3D90CA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3</TotalTime>
  <Pages>5</Pages>
  <Words>797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Srdjana Filipovic</cp:lastModifiedBy>
  <cp:revision>3</cp:revision>
  <cp:lastPrinted>2015-07-08T17:26:00Z</cp:lastPrinted>
  <dcterms:created xsi:type="dcterms:W3CDTF">2019-11-07T19:07:00Z</dcterms:created>
  <dcterms:modified xsi:type="dcterms:W3CDTF">2019-11-07T19:10:00Z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