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4"/>
        <w:gridCol w:w="556"/>
        <w:gridCol w:w="4349"/>
      </w:tblGrid>
      <w:tr w:rsidR="00491A66" w:rsidRPr="007324BD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:rsidR="00725AB5" w:rsidRPr="00725AB5" w:rsidRDefault="00BC2877" w:rsidP="000427E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4-8</w:t>
            </w:r>
            <w:r w:rsidR="0056589A">
              <w:rPr>
                <w:rFonts w:ascii="Arial" w:hAnsi="Arial" w:cs="Arial"/>
              </w:rPr>
              <w:t>, 2018</w:t>
            </w:r>
            <w:r w:rsidR="00725AB5"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2D05A2" w:rsidRPr="00314F61" w:rsidRDefault="00477B4E" w:rsidP="00F7314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F7314E">
              <w:rPr>
                <w:rFonts w:ascii="Arial" w:hAnsi="Arial" w:cs="Arial"/>
                <w:sz w:val="24"/>
                <w:highlight w:val="yellow"/>
              </w:rPr>
              <w:t>Friday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F7314E">
              <w:rPr>
                <w:rFonts w:ascii="Arial" w:hAnsi="Arial" w:cs="Arial"/>
                <w:sz w:val="24"/>
                <w:highlight w:val="yellow"/>
              </w:rPr>
              <w:t>march 23, 2018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is a five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Please note that the course is held on five consecutive days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(Monday 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Friday) </w:t>
            </w:r>
            <w:r w:rsidRPr="00791BC7">
              <w:rPr>
                <w:rFonts w:ascii="Arial" w:hAnsi="Arial" w:cs="Arial"/>
                <w:sz w:val="20"/>
                <w:szCs w:val="20"/>
              </w:rPr>
              <w:t>from 8:00 am - 6:00 pm and includes a networking d</w:t>
            </w:r>
            <w:r w:rsidR="00791BC7">
              <w:rPr>
                <w:rFonts w:ascii="Arial" w:hAnsi="Arial" w:cs="Arial"/>
                <w:sz w:val="20"/>
                <w:szCs w:val="20"/>
              </w:rPr>
              <w:t>inner on the Wednesday eveni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ng. Full attendance is required to meet accreditation requirements. </w:t>
            </w:r>
          </w:p>
          <w:p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BC2877">
              <w:rPr>
                <w:rFonts w:ascii="Arial" w:hAnsi="Arial" w:cs="Arial"/>
                <w:sz w:val="20"/>
                <w:szCs w:val="20"/>
              </w:rPr>
              <w:t xml:space="preserve"> (Friday; 8:30 am - 10:3</w:t>
            </w:r>
            <w:r w:rsidR="00791BC7">
              <w:rPr>
                <w:rFonts w:ascii="Arial" w:hAnsi="Arial" w:cs="Arial"/>
                <w:sz w:val="20"/>
                <w:szCs w:val="20"/>
              </w:rPr>
              <w:t>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(Friday;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:rsidR="006D5557" w:rsidRPr="006D5557" w:rsidRDefault="00760905" w:rsidP="00F7314E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B62092" w:rsidRPr="009F346C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F7314E" w:rsidRPr="009F346C">
              <w:rPr>
                <w:rFonts w:ascii="Arial" w:hAnsi="Arial" w:cs="Arial"/>
                <w:b/>
                <w:sz w:val="20"/>
                <w:szCs w:val="20"/>
              </w:rPr>
              <w:t>April 13, 2018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one week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that you can commit to the full 40 hours of training.</w:t>
            </w:r>
          </w:p>
        </w:tc>
      </w:tr>
      <w:tr w:rsidR="009622B2" w:rsidRPr="007324BD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8pt;height:207.25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9" type="#_x0000_t75" style="width:532.8pt;height:200.95pt" o:ole="">
                  <v:imagedata r:id="rId11" o:title=""/>
                </v:shape>
                <w:control r:id="rId12" w:name="TextBox12" w:shapeid="_x0000_i1039"/>
              </w:object>
            </w:r>
          </w:p>
          <w:p w:rsidR="00201B78" w:rsidRDefault="00201B78" w:rsidP="00326F1B"/>
          <w:p w:rsidR="00FE6E88" w:rsidRPr="007324BD" w:rsidRDefault="00FE6E88" w:rsidP="00326F1B"/>
        </w:tc>
      </w:tr>
      <w:tr w:rsidR="004C6D5E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:rsidR="004C6D5E" w:rsidRPr="004C6D5E" w:rsidRDefault="004C6D5E" w:rsidP="004C6D5E"/>
          <w:p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532.8pt;height:197.2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9" type="#_x0000_t75" style="width:532.8pt;height:207.25pt" o:ole="">
                  <v:imagedata r:id="rId9" o:title=""/>
                </v:shape>
                <w:control r:id="rId15" w:name="TextBox13" w:shapeid="_x0000_i1049"/>
              </w:object>
            </w:r>
          </w:p>
          <w:p w:rsidR="00852AC0" w:rsidRDefault="00852AC0" w:rsidP="00486BFE">
            <w:pPr>
              <w:rPr>
                <w:b/>
              </w:rPr>
            </w:pPr>
          </w:p>
          <w:p w:rsidR="00852AC0" w:rsidRDefault="00852AC0" w:rsidP="00486BFE">
            <w:pPr>
              <w:rPr>
                <w:b/>
              </w:rPr>
            </w:pPr>
          </w:p>
          <w:p w:rsidR="00852AC0" w:rsidRPr="0049672B" w:rsidRDefault="00852AC0" w:rsidP="00486BFE">
            <w:pPr>
              <w:rPr>
                <w:b/>
              </w:rPr>
            </w:pPr>
          </w:p>
        </w:tc>
      </w:tr>
      <w:tr w:rsidR="00E85FD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532.8pt;height:497.75pt" o:ole="">
                  <v:imagedata r:id="rId16" o:title=""/>
                </v:shape>
                <w:control r:id="rId17" w:name="TextBox141" w:shapeid="_x0000_i1045"/>
              </w:object>
            </w:r>
          </w:p>
          <w:p w:rsidR="00A6590F" w:rsidRPr="00A6590F" w:rsidRDefault="00A6590F" w:rsidP="00A6590F"/>
          <w:p w:rsidR="00E85FD7" w:rsidRPr="00A6590F" w:rsidRDefault="00E85FD7" w:rsidP="00A6590F"/>
        </w:tc>
      </w:tr>
      <w:tr w:rsidR="004D5B24" w:rsidRPr="00632358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</w:t>
            </w:r>
            <w:proofErr w:type="gramStart"/>
            <w:r>
              <w:rPr>
                <w:rFonts w:ascii="Arial" w:hAnsi="Arial" w:cs="Arial"/>
                <w:caps w:val="0"/>
                <w:sz w:val="20"/>
              </w:rPr>
              <w:t>they</w:t>
            </w:r>
            <w:proofErr w:type="gramEnd"/>
            <w:r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532.8pt;height:170.9pt" o:ole="">
                  <v:imagedata r:id="rId18" o:title=""/>
                </v:shape>
                <w:control r:id="rId19" w:name="TextBox14" w:shapeid="_x0000_i1047"/>
              </w:object>
            </w:r>
          </w:p>
        </w:tc>
      </w:tr>
      <w:tr w:rsidR="0061778A" w:rsidRPr="00632358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</w:p>
        </w:tc>
      </w:tr>
      <w:tr w:rsidR="0061778A" w:rsidRPr="00632358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your availability to attend all 40 hours of training during the week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:rsidR="001072E0" w:rsidRDefault="00930C69" w:rsidP="00090BCE">
            <w:pPr>
              <w:spacing w:after="60"/>
              <w:ind w:left="450" w:hanging="27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179ED">
              <w:rPr>
                <w:rFonts w:ascii="Arial" w:hAnsi="Arial" w:cs="Arial"/>
                <w:sz w:val="20"/>
              </w:rPr>
            </w:r>
            <w:r w:rsidR="002179E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Samantha Metler at samantha.metler</w:t>
            </w:r>
            <w:r w:rsidR="00852AC0" w:rsidRPr="00FD1911">
              <w:rPr>
                <w:rFonts w:ascii="Arial" w:hAnsi="Arial" w:cs="Arial"/>
                <w:b/>
                <w:sz w:val="20"/>
              </w:rPr>
              <w:t>@sickkids.ca,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</w:p>
          <w:p w:rsidR="004D5B24" w:rsidRPr="007324BD" w:rsidRDefault="001072E0" w:rsidP="002179ED">
            <w:pPr>
              <w:spacing w:after="60"/>
              <w:ind w:left="450" w:hanging="274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9B68E1" w:rsidRPr="00090BCE">
              <w:rPr>
                <w:rFonts w:ascii="Arial" w:hAnsi="Arial" w:cs="Arial"/>
                <w:b/>
                <w:sz w:val="20"/>
              </w:rPr>
              <w:t>KTPC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2179ED">
              <w:rPr>
                <w:rFonts w:ascii="Arial" w:hAnsi="Arial" w:cs="Arial"/>
                <w:b/>
                <w:sz w:val="20"/>
              </w:rPr>
              <w:t>June</w:t>
            </w:r>
            <w:r w:rsidR="00BE0D3B">
              <w:rPr>
                <w:rFonts w:ascii="Arial" w:hAnsi="Arial" w:cs="Arial"/>
                <w:b/>
                <w:sz w:val="20"/>
              </w:rPr>
              <w:t xml:space="preserve"> 2018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Samantha Metler, Project Coordinator,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 Learning Institute, The Hospital for Sick Children at 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>samantha.metler@sickkids.ca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2179ED">
              <w:rPr>
                <w:rFonts w:ascii="Arial" w:hAnsi="Arial" w:cs="Arial"/>
                <w:sz w:val="18"/>
                <w:szCs w:val="18"/>
              </w:rPr>
              <w:t>June</w:t>
            </w:r>
            <w:bookmarkStart w:id="3" w:name="_GoBack"/>
            <w:bookmarkEnd w:id="3"/>
            <w:r w:rsidR="00BE0D3B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days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52AC0" w:rsidRPr="00D40311" w:rsidRDefault="00852AC0" w:rsidP="009B69AC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0"/>
      <w:footerReference w:type="default" r:id="rId21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8" w:rsidRDefault="00FE6E88">
      <w:r>
        <w:separator/>
      </w:r>
    </w:p>
  </w:endnote>
  <w:endnote w:type="continuationSeparator" w:id="0">
    <w:p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9F346C">
      <w:rPr>
        <w:rFonts w:ascii="Arial" w:hAnsi="Arial" w:cs="Arial"/>
      </w:rPr>
      <w:t xml:space="preserve">June </w:t>
    </w:r>
    <w:r w:rsidR="00BE0D3B">
      <w:rPr>
        <w:rFonts w:ascii="Arial" w:hAnsi="Arial" w:cs="Arial"/>
      </w:rPr>
      <w:t>2018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179ED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2179ED">
      <w:fldChar w:fldCharType="begin"/>
    </w:r>
    <w:r w:rsidR="002179ED">
      <w:instrText xml:space="preserve"> NUMPAGES   \* MERGEFORMAT </w:instrText>
    </w:r>
    <w:r w:rsidR="002179ED">
      <w:fldChar w:fldCharType="separate"/>
    </w:r>
    <w:r w:rsidR="002179ED" w:rsidRPr="002179ED">
      <w:rPr>
        <w:rFonts w:ascii="Arial" w:hAnsi="Arial" w:cs="Arial"/>
        <w:noProof/>
      </w:rPr>
      <w:t>5</w:t>
    </w:r>
    <w:r w:rsidR="002179ED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8" w:rsidRDefault="00FE6E88">
      <w:r>
        <w:separator/>
      </w:r>
    </w:p>
  </w:footnote>
  <w:footnote w:type="continuationSeparator" w:id="0">
    <w:p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27E9"/>
    <w:rsid w:val="000447ED"/>
    <w:rsid w:val="000500FD"/>
    <w:rsid w:val="00085333"/>
    <w:rsid w:val="00090BCE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179ED"/>
    <w:rsid w:val="00222E05"/>
    <w:rsid w:val="00223F4B"/>
    <w:rsid w:val="0022431C"/>
    <w:rsid w:val="00240AF1"/>
    <w:rsid w:val="0024648C"/>
    <w:rsid w:val="00252C96"/>
    <w:rsid w:val="002602F0"/>
    <w:rsid w:val="0028689E"/>
    <w:rsid w:val="0029402C"/>
    <w:rsid w:val="002C0936"/>
    <w:rsid w:val="002D05A2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3E2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A4B23"/>
    <w:rsid w:val="004B2DC8"/>
    <w:rsid w:val="004B66C1"/>
    <w:rsid w:val="004C6D5E"/>
    <w:rsid w:val="004D5506"/>
    <w:rsid w:val="004D5B24"/>
    <w:rsid w:val="004D64E0"/>
    <w:rsid w:val="004E176B"/>
    <w:rsid w:val="004F4623"/>
    <w:rsid w:val="00521920"/>
    <w:rsid w:val="005314CE"/>
    <w:rsid w:val="00532E88"/>
    <w:rsid w:val="005360D4"/>
    <w:rsid w:val="0054754E"/>
    <w:rsid w:val="0056338C"/>
    <w:rsid w:val="0056589A"/>
    <w:rsid w:val="00573AC5"/>
    <w:rsid w:val="00574303"/>
    <w:rsid w:val="005743D6"/>
    <w:rsid w:val="0057607D"/>
    <w:rsid w:val="005878D4"/>
    <w:rsid w:val="005928EB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43A4"/>
    <w:rsid w:val="00760905"/>
    <w:rsid w:val="00762C6B"/>
    <w:rsid w:val="00770EEA"/>
    <w:rsid w:val="00791BC7"/>
    <w:rsid w:val="007B76B2"/>
    <w:rsid w:val="007E3D81"/>
    <w:rsid w:val="0081400F"/>
    <w:rsid w:val="00850FE1"/>
    <w:rsid w:val="00852AC0"/>
    <w:rsid w:val="00852B0E"/>
    <w:rsid w:val="008658E6"/>
    <w:rsid w:val="008720DD"/>
    <w:rsid w:val="00880461"/>
    <w:rsid w:val="00884CA6"/>
    <w:rsid w:val="00887861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346C"/>
    <w:rsid w:val="009F58BB"/>
    <w:rsid w:val="00A050A8"/>
    <w:rsid w:val="00A15767"/>
    <w:rsid w:val="00A41E64"/>
    <w:rsid w:val="00A4373B"/>
    <w:rsid w:val="00A4709E"/>
    <w:rsid w:val="00A6590F"/>
    <w:rsid w:val="00A75B95"/>
    <w:rsid w:val="00A83D5E"/>
    <w:rsid w:val="00A90CBF"/>
    <w:rsid w:val="00AA5D40"/>
    <w:rsid w:val="00AC069A"/>
    <w:rsid w:val="00AE1F72"/>
    <w:rsid w:val="00B04903"/>
    <w:rsid w:val="00B12708"/>
    <w:rsid w:val="00B41C69"/>
    <w:rsid w:val="00B45D11"/>
    <w:rsid w:val="00B56452"/>
    <w:rsid w:val="00B62092"/>
    <w:rsid w:val="00B75071"/>
    <w:rsid w:val="00B8007A"/>
    <w:rsid w:val="00B946CF"/>
    <w:rsid w:val="00B96D9F"/>
    <w:rsid w:val="00BB32D8"/>
    <w:rsid w:val="00BB6591"/>
    <w:rsid w:val="00BC017A"/>
    <w:rsid w:val="00BC0F25"/>
    <w:rsid w:val="00BC2877"/>
    <w:rsid w:val="00BC4FF1"/>
    <w:rsid w:val="00BD36AD"/>
    <w:rsid w:val="00BE09D6"/>
    <w:rsid w:val="00BE0D3B"/>
    <w:rsid w:val="00BF09A3"/>
    <w:rsid w:val="00C10FF1"/>
    <w:rsid w:val="00C30E55"/>
    <w:rsid w:val="00C3203A"/>
    <w:rsid w:val="00C46500"/>
    <w:rsid w:val="00C5090B"/>
    <w:rsid w:val="00C51768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5B06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E6A59"/>
    <w:rsid w:val="00DF1BA0"/>
    <w:rsid w:val="00E2506D"/>
    <w:rsid w:val="00E33A75"/>
    <w:rsid w:val="00E33DC8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314E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AB738-A7DB-4284-B895-FA2233E7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8</TotalTime>
  <Pages>5</Pages>
  <Words>797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Samantha Metler</cp:lastModifiedBy>
  <cp:revision>6</cp:revision>
  <cp:lastPrinted>2015-07-08T17:26:00Z</cp:lastPrinted>
  <dcterms:created xsi:type="dcterms:W3CDTF">2017-10-27T17:42:00Z</dcterms:created>
  <dcterms:modified xsi:type="dcterms:W3CDTF">2018-02-09T19:24:00Z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