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E42EB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42EBE">
              <w:rPr>
                <w:rFonts w:ascii="Arial" w:hAnsi="Arial" w:cs="Arial"/>
              </w:rPr>
              <w:t>JUne 3-7</w:t>
            </w:r>
            <w:r w:rsidR="00A114EC">
              <w:rPr>
                <w:rFonts w:ascii="Arial" w:hAnsi="Arial" w:cs="Arial"/>
              </w:rPr>
              <w:t>, 2019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E42EB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FRIDAY </w:t>
            </w:r>
            <w:r w:rsidR="00E42EBE">
              <w:rPr>
                <w:rFonts w:ascii="Arial" w:hAnsi="Arial" w:cs="Arial"/>
                <w:sz w:val="24"/>
                <w:highlight w:val="yellow"/>
              </w:rPr>
              <w:t>march 22</w:t>
            </w:r>
            <w:r w:rsidR="00FD1911" w:rsidRPr="00FD1911">
              <w:rPr>
                <w:rFonts w:ascii="Arial" w:hAnsi="Arial" w:cs="Arial"/>
                <w:sz w:val="24"/>
                <w:highlight w:val="yellow"/>
              </w:rPr>
              <w:t>, 201</w:t>
            </w:r>
            <w:r w:rsidR="00E42EBE">
              <w:rPr>
                <w:rFonts w:ascii="Arial" w:hAnsi="Arial" w:cs="Arial"/>
                <w:sz w:val="24"/>
                <w:highlight w:val="yellow"/>
              </w:rPr>
              <w:t>9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(Friday; 8:30 am - 10:30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E42EBE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B62092" w:rsidRPr="00A114EC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E42EBE">
              <w:rPr>
                <w:rFonts w:ascii="Arial" w:hAnsi="Arial" w:cs="Arial"/>
                <w:b/>
                <w:sz w:val="20"/>
                <w:szCs w:val="20"/>
              </w:rPr>
              <w:t>April 5</w:t>
            </w:r>
            <w:r w:rsidR="00FD1911" w:rsidRPr="00A114EC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E42EB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5pt;height:207.15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55pt;height:201.05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55pt;height:197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55pt;height:207.15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55pt;height:497.9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 w:rsidRPr="00486BF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55pt;height:171.15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2EBE">
              <w:rPr>
                <w:rFonts w:ascii="Arial" w:hAnsi="Arial" w:cs="Arial"/>
                <w:sz w:val="20"/>
              </w:rPr>
            </w:r>
            <w:r w:rsidR="00E42EB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2E34BD">
              <w:rPr>
                <w:rFonts w:ascii="Arial" w:hAnsi="Arial" w:cs="Arial"/>
                <w:b/>
                <w:sz w:val="20"/>
              </w:rPr>
              <w:t>Srdjana Filipovic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 </w:t>
            </w:r>
            <w:r w:rsidR="002E34BD">
              <w:rPr>
                <w:rFonts w:ascii="Arial" w:hAnsi="Arial" w:cs="Arial"/>
                <w:b/>
                <w:sz w:val="20"/>
              </w:rPr>
              <w:t>srdjana.filipovic</w:t>
            </w:r>
            <w:r w:rsidR="00852AC0" w:rsidRPr="00FD1911">
              <w:rPr>
                <w:rFonts w:ascii="Arial" w:hAnsi="Arial" w:cs="Arial"/>
                <w:b/>
                <w:sz w:val="20"/>
              </w:rPr>
              <w:t>@sickkids.ca,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2E34BD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2E34BD">
              <w:rPr>
                <w:rFonts w:ascii="Arial" w:hAnsi="Arial" w:cs="Arial"/>
                <w:b/>
                <w:sz w:val="20"/>
              </w:rPr>
              <w:t>March 2019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E42EBE" w:rsidRPr="00E42EBE">
              <w:rPr>
                <w:rFonts w:ascii="Arial" w:hAnsi="Arial" w:cs="Arial"/>
                <w:sz w:val="18"/>
                <w:szCs w:val="18"/>
              </w:rPr>
              <w:t>Kelly Warmington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E34BD">
              <w:rPr>
                <w:rFonts w:ascii="Arial" w:hAnsi="Arial" w:cs="Arial"/>
                <w:sz w:val="18"/>
                <w:szCs w:val="18"/>
              </w:rPr>
              <w:t>Program Manager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34BD">
              <w:rPr>
                <w:rFonts w:ascii="Arial" w:hAnsi="Arial" w:cs="Arial"/>
                <w:sz w:val="18"/>
                <w:szCs w:val="18"/>
              </w:rPr>
              <w:t>Knowledge Translation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at </w:t>
            </w:r>
            <w:r w:rsidR="00E42EBE">
              <w:rPr>
                <w:rFonts w:ascii="Arial" w:hAnsi="Arial" w:cs="Arial"/>
                <w:sz w:val="18"/>
                <w:szCs w:val="18"/>
              </w:rPr>
              <w:t>kelly.warmington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@sickkids.ca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E42EBE">
              <w:rPr>
                <w:rFonts w:ascii="Arial" w:hAnsi="Arial" w:cs="Arial"/>
                <w:sz w:val="18"/>
                <w:szCs w:val="18"/>
              </w:rPr>
              <w:t xml:space="preserve">June </w:t>
            </w:r>
            <w:bookmarkStart w:id="3" w:name="_GoBack"/>
            <w:bookmarkEnd w:id="3"/>
            <w:r w:rsidR="002E34BD">
              <w:rPr>
                <w:rFonts w:ascii="Arial" w:hAnsi="Arial" w:cs="Arial"/>
                <w:sz w:val="18"/>
                <w:szCs w:val="18"/>
              </w:rPr>
              <w:t>2019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E42EBE">
      <w:rPr>
        <w:rFonts w:ascii="Arial" w:hAnsi="Arial" w:cs="Arial"/>
      </w:rPr>
      <w:t>June</w:t>
    </w:r>
    <w:r w:rsidR="002E34BD">
      <w:rPr>
        <w:rFonts w:ascii="Arial" w:hAnsi="Arial" w:cs="Arial"/>
      </w:rPr>
      <w:t xml:space="preserve"> 2019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E42EBE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E42EBE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2E34BD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14EC"/>
    <w:rsid w:val="00A15767"/>
    <w:rsid w:val="00A41E64"/>
    <w:rsid w:val="00A4373B"/>
    <w:rsid w:val="00A4415C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316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FC829-2BAF-45C3-B00D-52A9CD61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5</Pages>
  <Words>797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Kelly Warmington</cp:lastModifiedBy>
  <cp:revision>2</cp:revision>
  <cp:lastPrinted>2015-07-08T17:26:00Z</cp:lastPrinted>
  <dcterms:created xsi:type="dcterms:W3CDTF">2019-02-21T14:40:00Z</dcterms:created>
  <dcterms:modified xsi:type="dcterms:W3CDTF">2019-02-21T14:40:00Z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