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2606"/>
        <w:gridCol w:w="2880"/>
        <w:gridCol w:w="720"/>
        <w:gridCol w:w="1260"/>
        <w:gridCol w:w="3506"/>
      </w:tblGrid>
      <w:tr w:rsidR="00491A66" w:rsidRPr="007324BD" w:rsidTr="00852AC0">
        <w:trPr>
          <w:cantSplit/>
          <w:trHeight w:val="681"/>
          <w:tblHeader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090BC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90BCE">
              <w:rPr>
                <w:rFonts w:ascii="Arial" w:hAnsi="Arial" w:cs="Arial"/>
              </w:rPr>
              <w:t>FEBRUARY 22-26, 2016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852AC0">
        <w:trPr>
          <w:cantSplit/>
          <w:trHeight w:val="288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090BC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Application Deadline: FRIDAY </w:t>
            </w:r>
            <w:r w:rsidR="00090BCE">
              <w:rPr>
                <w:rFonts w:ascii="Arial" w:hAnsi="Arial" w:cs="Arial"/>
                <w:sz w:val="24"/>
              </w:rPr>
              <w:t>NOVEMBER 20, 2015</w:t>
            </w:r>
            <w:r>
              <w:rPr>
                <w:rFonts w:ascii="Arial" w:hAnsi="Arial" w:cs="Arial"/>
                <w:sz w:val="24"/>
              </w:rPr>
              <w:t xml:space="preserve"> 11:59 pm</w:t>
            </w:r>
          </w:p>
        </w:tc>
      </w:tr>
      <w:tr w:rsidR="00A4709E" w:rsidRPr="007324BD" w:rsidTr="00E85FD7">
        <w:trPr>
          <w:cantSplit/>
          <w:trHeight w:val="8304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(Friday; 8:30 am - 10:00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090BCE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by </w:t>
            </w:r>
            <w:r w:rsidR="00B62092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090BCE">
              <w:rPr>
                <w:rFonts w:ascii="Arial" w:hAnsi="Arial" w:cs="Arial"/>
                <w:sz w:val="20"/>
                <w:szCs w:val="20"/>
              </w:rPr>
              <w:t>December 4</w:t>
            </w:r>
            <w:r>
              <w:rPr>
                <w:rFonts w:ascii="Arial" w:hAnsi="Arial" w:cs="Arial"/>
                <w:sz w:val="20"/>
                <w:szCs w:val="20"/>
              </w:rPr>
              <w:t xml:space="preserve">, 2015.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852AC0">
        <w:trPr>
          <w:cantSplit/>
          <w:trHeight w:val="384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852AC0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852AC0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:rsidTr="00852AC0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487BF1">
        <w:trPr>
          <w:cantSplit/>
          <w:trHeight w:val="259"/>
          <w:jc w:val="center"/>
        </w:trPr>
        <w:tc>
          <w:tcPr>
            <w:tcW w:w="548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486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852AC0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852AC0">
        <w:trPr>
          <w:cantSplit/>
          <w:trHeight w:val="259"/>
          <w:jc w:val="center"/>
        </w:trPr>
        <w:tc>
          <w:tcPr>
            <w:tcW w:w="2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76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E85FD7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E85FD7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476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47603">
              <w:rPr>
                <w:rFonts w:ascii="Arial" w:hAnsi="Arial" w:cs="Arial"/>
                <w:b/>
                <w:sz w:val="20"/>
              </w:rPr>
            </w:r>
            <w:r w:rsidR="0044760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476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A15767">
        <w:trPr>
          <w:cantSplit/>
          <w:trHeight w:val="483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740C72">
        <w:trPr>
          <w:cantSplit/>
          <w:trHeight w:val="432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852AC0">
        <w:trPr>
          <w:cantSplit/>
          <w:trHeight w:val="432"/>
          <w:jc w:val="center"/>
        </w:trPr>
        <w:tc>
          <w:tcPr>
            <w:tcW w:w="10972" w:type="dxa"/>
            <w:gridSpan w:val="5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925EF1">
        <w:trPr>
          <w:cantSplit/>
          <w:trHeight w:val="576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3E71B8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447603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9.15pt;height:206.8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925EF1">
        <w:trPr>
          <w:cantSplit/>
          <w:trHeight w:val="576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3E71B8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1B8" w:rsidRPr="00201B78" w:rsidRDefault="00447603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9.15pt;height:206.8pt" o:ole="">
                  <v:imagedata r:id="rId9" o:title=""/>
                </v:shape>
                <w:control r:id="rId11" w:name="TextBox12" w:shapeid="_x0000_i1039"/>
              </w:object>
            </w:r>
          </w:p>
          <w:p w:rsidR="003E71B8" w:rsidRDefault="003E71B8" w:rsidP="00326F1B"/>
          <w:p w:rsidR="00201B78" w:rsidRDefault="00201B78" w:rsidP="00326F1B"/>
          <w:p w:rsidR="00D838C9" w:rsidRDefault="00D838C9" w:rsidP="00326F1B"/>
          <w:p w:rsidR="00201B78" w:rsidRPr="007324BD" w:rsidRDefault="00201B78" w:rsidP="00326F1B"/>
        </w:tc>
      </w:tr>
      <w:tr w:rsidR="004C6D5E" w:rsidRPr="00632358" w:rsidTr="003E71B8">
        <w:trPr>
          <w:cantSplit/>
          <w:trHeight w:val="42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925EF1">
        <w:trPr>
          <w:cantSplit/>
          <w:trHeight w:val="1728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3E71B8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447603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9.15pt;height:206.8pt" o:ole="">
                  <v:imagedata r:id="rId9" o:title=""/>
                </v:shape>
                <w:control r:id="rId12" w:name="TextBox1" w:shapeid="_x0000_i1041"/>
              </w:object>
            </w:r>
          </w:p>
        </w:tc>
      </w:tr>
      <w:tr w:rsidR="004D5B24" w:rsidRPr="00632358" w:rsidTr="00925EF1">
        <w:trPr>
          <w:cantSplit/>
          <w:trHeight w:val="864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3E71B8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447603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9.15pt;height:206.8pt" o:ole="">
                  <v:imagedata r:id="rId9" o:title=""/>
                </v:shape>
                <w:control r:id="rId13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E85FD7">
        <w:trPr>
          <w:cantSplit/>
          <w:trHeight w:val="42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E85FD7">
        <w:trPr>
          <w:cantSplit/>
          <w:trHeight w:val="432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E85FD7">
        <w:trPr>
          <w:cantSplit/>
          <w:trHeight w:val="6694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E85FD7" w:rsidRPr="00E868EE" w:rsidRDefault="00447603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9.15pt;height:518.25pt" o:ole="">
                  <v:imagedata r:id="rId14" o:title=""/>
                </v:shape>
                <w:control r:id="rId15" w:name="TextBox141" w:shapeid="_x0000_i1045"/>
              </w:object>
            </w:r>
          </w:p>
        </w:tc>
      </w:tr>
      <w:tr w:rsidR="004D5B24" w:rsidRPr="00632358" w:rsidTr="0063072F">
        <w:trPr>
          <w:cantSplit/>
          <w:trHeight w:val="754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</w:t>
            </w:r>
            <w:bookmarkStart w:id="2" w:name="_GoBack"/>
            <w:bookmarkEnd w:id="2"/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>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447603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7603">
              <w:rPr>
                <w:rFonts w:ascii="Arial" w:hAnsi="Arial" w:cs="Arial"/>
                <w:sz w:val="20"/>
              </w:rPr>
            </w:r>
            <w:r w:rsidR="00447603">
              <w:rPr>
                <w:rFonts w:ascii="Arial" w:hAnsi="Arial" w:cs="Arial"/>
                <w:sz w:val="20"/>
              </w:rPr>
              <w:fldChar w:fldCharType="separate"/>
            </w:r>
            <w:r w:rsidR="00447603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81154">
        <w:trPr>
          <w:cantSplit/>
          <w:trHeight w:val="720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3072F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447603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9.15pt;height:170.8pt" o:ole="">
                  <v:imagedata r:id="rId16" o:title=""/>
                </v:shape>
                <w:control r:id="rId17" w:name="TextBox14" w:shapeid="_x0000_i1047"/>
              </w:object>
            </w:r>
          </w:p>
        </w:tc>
      </w:tr>
      <w:tr w:rsidR="003A4B28" w:rsidRPr="00632358" w:rsidTr="00D838C9">
        <w:trPr>
          <w:cantSplit/>
          <w:trHeight w:val="376"/>
          <w:jc w:val="center"/>
        </w:trPr>
        <w:tc>
          <w:tcPr>
            <w:tcW w:w="7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28" w:rsidRPr="00632358" w:rsidRDefault="003A4B28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Signature</w:t>
            </w:r>
            <w:r w:rsidR="0063072F">
              <w:rPr>
                <w:rFonts w:ascii="Arial" w:hAnsi="Arial" w:cs="Arial"/>
                <w:b/>
                <w:sz w:val="20"/>
              </w:rPr>
              <w:t xml:space="preserve"> ____________________________________________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B78" w:rsidRPr="00632358" w:rsidRDefault="003A4B28" w:rsidP="00D838C9">
            <w:pPr>
              <w:rPr>
                <w:rFonts w:ascii="Arial" w:hAnsi="Arial" w:cs="Arial"/>
                <w:b/>
                <w:sz w:val="20"/>
              </w:rPr>
            </w:pP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 w:rsidR="0063072F"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201B78">
        <w:trPr>
          <w:cantSplit/>
          <w:trHeight w:val="42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201B78">
        <w:trPr>
          <w:cantSplit/>
          <w:trHeight w:val="259"/>
          <w:jc w:val="center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447603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447603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447603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447603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(endorsement and signature required).</w:t>
            </w:r>
          </w:p>
          <w:p w:rsidR="009B68E1" w:rsidRDefault="00447603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447603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4D5B24" w:rsidRPr="007324BD" w:rsidRDefault="00447603" w:rsidP="00090BCE">
            <w:pPr>
              <w:spacing w:after="60"/>
              <w:ind w:left="450" w:hanging="274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Kelly Warmington 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at kelly.warmington@sickkids.ca,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KTPC </w:t>
            </w:r>
            <w:r w:rsidR="00090BCE">
              <w:rPr>
                <w:rFonts w:ascii="Arial" w:hAnsi="Arial" w:cs="Arial"/>
                <w:b/>
                <w:sz w:val="20"/>
              </w:rPr>
              <w:t>February 2016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with an e-mail or phone call. </w:t>
            </w:r>
          </w:p>
        </w:tc>
      </w:tr>
      <w:tr w:rsidR="00322549" w:rsidRPr="00632358" w:rsidTr="00201B78">
        <w:trPr>
          <w:cantSplit/>
          <w:trHeight w:val="267"/>
          <w:jc w:val="center"/>
        </w:trPr>
        <w:tc>
          <w:tcPr>
            <w:tcW w:w="7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72F" w:rsidRDefault="0063072F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BF09A3" w:rsidRPr="00632358" w:rsidRDefault="00424692" w:rsidP="006307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322549" w:rsidRPr="00632358">
              <w:rPr>
                <w:rFonts w:ascii="Arial" w:hAnsi="Arial" w:cs="Arial"/>
                <w:b/>
                <w:sz w:val="20"/>
              </w:rPr>
              <w:t>pplicant</w:t>
            </w:r>
            <w:r w:rsidR="001F3F66">
              <w:rPr>
                <w:rFonts w:ascii="Arial" w:hAnsi="Arial" w:cs="Arial"/>
                <w:b/>
                <w:sz w:val="20"/>
              </w:rPr>
              <w:t>’s Signature</w:t>
            </w:r>
            <w:r w:rsidR="0063072F">
              <w:rPr>
                <w:rFonts w:ascii="Arial" w:hAnsi="Arial" w:cs="Arial"/>
                <w:b/>
                <w:sz w:val="20"/>
              </w:rPr>
              <w:t xml:space="preserve"> ______________________________________________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72F" w:rsidRDefault="0063072F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322549" w:rsidRPr="00632358" w:rsidRDefault="00322549" w:rsidP="0063072F">
            <w:pPr>
              <w:rPr>
                <w:rFonts w:ascii="Arial" w:hAnsi="Arial" w:cs="Arial"/>
                <w:b/>
                <w:sz w:val="20"/>
              </w:rPr>
            </w:pP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 w:rsidR="0063072F"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28689E">
        <w:trPr>
          <w:cantSplit/>
          <w:trHeight w:val="130"/>
          <w:jc w:val="center"/>
        </w:trPr>
        <w:tc>
          <w:tcPr>
            <w:tcW w:w="7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89E" w:rsidRDefault="0028689E" w:rsidP="0063072F">
            <w:pPr>
              <w:rPr>
                <w:rFonts w:ascii="Arial" w:hAnsi="Arial" w:cs="Arial"/>
                <w:sz w:val="14"/>
              </w:rPr>
            </w:pPr>
          </w:p>
          <w:p w:rsidR="00090BCE" w:rsidRDefault="00090BCE" w:rsidP="0063072F">
            <w:pPr>
              <w:rPr>
                <w:rFonts w:ascii="Arial" w:hAnsi="Arial" w:cs="Arial"/>
                <w:sz w:val="14"/>
              </w:rPr>
            </w:pPr>
          </w:p>
          <w:p w:rsidR="00090BCE" w:rsidRPr="00D838C9" w:rsidRDefault="00090BCE" w:rsidP="00630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89E" w:rsidRDefault="0028689E" w:rsidP="0063072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8689E" w:rsidRPr="00632358" w:rsidTr="00090BCE">
        <w:trPr>
          <w:cantSplit/>
          <w:trHeight w:val="583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Default="0028689E" w:rsidP="00090BCE">
            <w:pPr>
              <w:rPr>
                <w:rFonts w:ascii="Arial" w:hAnsi="Arial" w:cs="Arial"/>
                <w:sz w:val="20"/>
                <w:szCs w:val="20"/>
              </w:rPr>
            </w:pPr>
            <w:r w:rsidRPr="0028689E">
              <w:rPr>
                <w:rFonts w:ascii="Arial" w:hAnsi="Arial" w:cs="Arial"/>
                <w:sz w:val="20"/>
                <w:szCs w:val="20"/>
              </w:rPr>
              <w:t xml:space="preserve">Please submit completed applications to Kelly Warmington, Program Manager, Knowledge Translation, Learning Institute, The Hospital for Sick Children at </w:t>
            </w:r>
            <w:hyperlink r:id="rId18" w:history="1">
              <w:r w:rsidRPr="0028689E">
                <w:rPr>
                  <w:rStyle w:val="Hyperlink"/>
                  <w:rFonts w:ascii="Arial" w:hAnsi="Arial" w:cs="Arial"/>
                  <w:sz w:val="20"/>
                  <w:szCs w:val="20"/>
                </w:rPr>
                <w:t>kelly.warmington@sickkids.ca</w:t>
              </w:r>
            </w:hyperlink>
            <w:r w:rsidRPr="0028689E">
              <w:rPr>
                <w:rFonts w:ascii="Arial" w:hAnsi="Arial" w:cs="Arial"/>
                <w:sz w:val="20"/>
                <w:szCs w:val="20"/>
              </w:rPr>
              <w:t xml:space="preserve">, SUBJECT LINE: KTPC </w:t>
            </w:r>
            <w:r w:rsidR="00090BCE">
              <w:rPr>
                <w:rFonts w:ascii="Arial" w:hAnsi="Arial" w:cs="Arial"/>
                <w:sz w:val="20"/>
                <w:szCs w:val="20"/>
              </w:rPr>
              <w:t xml:space="preserve">February 2016 </w:t>
            </w:r>
            <w:r w:rsidRPr="0028689E">
              <w:rPr>
                <w:rFonts w:ascii="Arial" w:hAnsi="Arial" w:cs="Arial"/>
                <w:sz w:val="20"/>
                <w:szCs w:val="20"/>
              </w:rPr>
              <w:t>Application.</w:t>
            </w:r>
            <w:r w:rsidR="003265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6543" w:rsidRDefault="00326543" w:rsidP="00090B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8689E" w:rsidRPr="0028689E" w:rsidRDefault="00326543" w:rsidP="00090BCE">
            <w:pPr>
              <w:rPr>
                <w:rFonts w:ascii="Arial" w:hAnsi="Arial" w:cs="Arial"/>
                <w:sz w:val="20"/>
                <w:szCs w:val="20"/>
              </w:rPr>
            </w:pPr>
            <w:r w:rsidRPr="00326543">
              <w:rPr>
                <w:rFonts w:ascii="Arial" w:hAnsi="Arial" w:cs="Arial"/>
                <w:sz w:val="20"/>
                <w:szCs w:val="20"/>
              </w:rPr>
              <w:t>You will receive an e-mail confirming receipt of your application. If you do not receive a confirmation within two business days please follow-up with an e-mail or phone call</w:t>
            </w:r>
            <w:r>
              <w:rPr>
                <w:rFonts w:ascii="Arial" w:hAnsi="Arial" w:cs="Arial"/>
                <w:sz w:val="20"/>
                <w:szCs w:val="20"/>
              </w:rPr>
              <w:t xml:space="preserve"> at (416) 813-7654 Ext. 228189.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19"/>
      <w:footerReference w:type="default" r:id="rId20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43" w:rsidRDefault="00326543">
      <w:r>
        <w:separator/>
      </w:r>
    </w:p>
  </w:endnote>
  <w:endnote w:type="continuationSeparator" w:id="0">
    <w:p w:rsidR="00326543" w:rsidRDefault="0032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43" w:rsidRPr="00CF7D64" w:rsidRDefault="00326543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KTPC Application February 2016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47603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 w:rsidR="00447603">
      <w:rPr>
        <w:rFonts w:ascii="Arial" w:hAnsi="Arial" w:cs="Arial"/>
      </w:rPr>
      <w:fldChar w:fldCharType="separate"/>
    </w:r>
    <w:r w:rsidR="00696A41">
      <w:rPr>
        <w:rFonts w:ascii="Arial" w:hAnsi="Arial" w:cs="Arial"/>
        <w:noProof/>
      </w:rPr>
      <w:t>1</w:t>
    </w:r>
    <w:r w:rsidR="00447603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fldSimple w:instr=" NUMPAGES   \* MERGEFORMAT ">
      <w:r w:rsidR="00696A41" w:rsidRPr="00696A41">
        <w:rPr>
          <w:rFonts w:ascii="Arial" w:hAnsi="Arial" w:cs="Arial"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43" w:rsidRDefault="00326543">
      <w:r>
        <w:separator/>
      </w:r>
    </w:p>
  </w:footnote>
  <w:footnote w:type="continuationSeparator" w:id="0">
    <w:p w:rsidR="00326543" w:rsidRDefault="0032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43" w:rsidRPr="00F94B92" w:rsidRDefault="00326543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7F04"/>
  <w:documentProtection w:edit="forms" w:enforcement="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E2704"/>
    <w:rsid w:val="000E4FCA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602F0"/>
    <w:rsid w:val="0028689E"/>
    <w:rsid w:val="0029402C"/>
    <w:rsid w:val="002C0936"/>
    <w:rsid w:val="002D05A2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47603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B5852"/>
    <w:rsid w:val="005D4280"/>
    <w:rsid w:val="005F422F"/>
    <w:rsid w:val="00616028"/>
    <w:rsid w:val="0063072F"/>
    <w:rsid w:val="00632358"/>
    <w:rsid w:val="00635788"/>
    <w:rsid w:val="006638AD"/>
    <w:rsid w:val="00671993"/>
    <w:rsid w:val="00681154"/>
    <w:rsid w:val="00682713"/>
    <w:rsid w:val="00696A41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E4AE0"/>
    <w:rsid w:val="009E664D"/>
    <w:rsid w:val="009F1410"/>
    <w:rsid w:val="009F27DB"/>
    <w:rsid w:val="009F58BB"/>
    <w:rsid w:val="00A050A8"/>
    <w:rsid w:val="00A15767"/>
    <w:rsid w:val="00A41E64"/>
    <w:rsid w:val="00A4373B"/>
    <w:rsid w:val="00A4709E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74AAD"/>
    <w:rsid w:val="00F94B92"/>
    <w:rsid w:val="00FB45CC"/>
    <w:rsid w:val="00FB61E1"/>
    <w:rsid w:val="00FB7417"/>
    <w:rsid w:val="00FE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hyperlink" Target="mailto:kelly.warmington@sickkids.ca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microsoft.com/office/2007/relationships/stylesWithEffects" Target="stylesWithEffects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DD410-0828-4C73-BDA7-DF16942F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Kelly Warmington</cp:lastModifiedBy>
  <cp:revision>2</cp:revision>
  <cp:lastPrinted>2015-07-08T17:26:00Z</cp:lastPrinted>
  <dcterms:created xsi:type="dcterms:W3CDTF">2015-10-19T15:15:00Z</dcterms:created>
  <dcterms:modified xsi:type="dcterms:W3CDTF">2015-10-19T15:15:00Z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