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2"/>
        <w:gridCol w:w="3443"/>
        <w:gridCol w:w="556"/>
        <w:gridCol w:w="4349"/>
      </w:tblGrid>
      <w:tr w:rsidR="00491A66" w:rsidRPr="007324BD" w14:paraId="5EF2C56D" w14:textId="77777777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14:paraId="1B65BD98" w14:textId="77777777"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14:paraId="29272CEA" w14:textId="374E89EF" w:rsidR="00725AB5" w:rsidRPr="00725AB5" w:rsidRDefault="00725AB5" w:rsidP="00E51536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51B90">
              <w:rPr>
                <w:rFonts w:ascii="Arial" w:hAnsi="Arial" w:cs="Arial"/>
              </w:rPr>
              <w:t>october</w:t>
            </w:r>
            <w:r w:rsidR="00E57C89">
              <w:rPr>
                <w:rFonts w:ascii="Arial" w:hAnsi="Arial" w:cs="Arial"/>
              </w:rPr>
              <w:t xml:space="preserve"> 2</w:t>
            </w:r>
            <w:r w:rsidR="00751B90">
              <w:rPr>
                <w:rFonts w:ascii="Arial" w:hAnsi="Arial" w:cs="Arial"/>
              </w:rPr>
              <w:t>4</w:t>
            </w:r>
            <w:r w:rsidR="00E57C89">
              <w:rPr>
                <w:rFonts w:ascii="Arial" w:hAnsi="Arial" w:cs="Arial"/>
              </w:rPr>
              <w:t>-</w:t>
            </w:r>
            <w:r w:rsidR="00751B90">
              <w:rPr>
                <w:rFonts w:ascii="Arial" w:hAnsi="Arial" w:cs="Arial"/>
              </w:rPr>
              <w:t xml:space="preserve"> november 1</w:t>
            </w:r>
            <w:r w:rsidR="006610E7">
              <w:rPr>
                <w:rFonts w:ascii="Arial" w:hAnsi="Arial" w:cs="Arial"/>
              </w:rPr>
              <w:t>, 2022</w:t>
            </w:r>
          </w:p>
        </w:tc>
      </w:tr>
      <w:tr w:rsidR="002D05A2" w:rsidRPr="007324BD" w14:paraId="11348705" w14:textId="77777777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228CDE2F" w14:textId="26C2DDAA" w:rsidR="002D05A2" w:rsidRPr="00314F61" w:rsidRDefault="00477B4E" w:rsidP="00E5153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="00094985">
              <w:rPr>
                <w:rFonts w:ascii="Arial" w:hAnsi="Arial" w:cs="Arial"/>
                <w:sz w:val="24"/>
                <w:highlight w:val="yellow"/>
              </w:rPr>
              <w:t xml:space="preserve">: </w:t>
            </w:r>
            <w:r w:rsidR="00751B90">
              <w:rPr>
                <w:rFonts w:ascii="Arial" w:hAnsi="Arial" w:cs="Arial"/>
                <w:sz w:val="24"/>
                <w:highlight w:val="yellow"/>
              </w:rPr>
              <w:t>friday, AUGUST 12</w:t>
            </w:r>
            <w:r w:rsidR="00751B90" w:rsidRPr="00FD1911">
              <w:rPr>
                <w:rFonts w:ascii="Arial" w:hAnsi="Arial" w:cs="Arial"/>
                <w:sz w:val="24"/>
                <w:highlight w:val="yellow"/>
              </w:rPr>
              <w:t xml:space="preserve">, </w:t>
            </w:r>
            <w:r w:rsidR="00E51536">
              <w:rPr>
                <w:rFonts w:ascii="Arial" w:hAnsi="Arial" w:cs="Arial"/>
                <w:sz w:val="24"/>
                <w:highlight w:val="yellow"/>
              </w:rPr>
              <w:t>202</w:t>
            </w:r>
            <w:r w:rsidR="006610E7">
              <w:rPr>
                <w:rFonts w:ascii="Arial" w:hAnsi="Arial" w:cs="Arial"/>
                <w:sz w:val="24"/>
                <w:highlight w:val="yellow"/>
              </w:rPr>
              <w:t>2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11:59 pm</w:t>
            </w:r>
            <w:r w:rsidR="005616CA">
              <w:rPr>
                <w:rFonts w:ascii="Arial" w:hAnsi="Arial" w:cs="Arial"/>
                <w:sz w:val="24"/>
              </w:rPr>
              <w:t xml:space="preserve"> ET</w:t>
            </w:r>
          </w:p>
        </w:tc>
      </w:tr>
      <w:tr w:rsidR="00A4709E" w:rsidRPr="007324BD" w14:paraId="74A9435F" w14:textId="77777777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2C8B68" w14:textId="77777777"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14:paraId="72ECDE48" w14:textId="77777777"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14:paraId="041877A1" w14:textId="3E845380"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is a </w:t>
            </w:r>
            <w:r w:rsidR="00A56EA7">
              <w:rPr>
                <w:rFonts w:ascii="Arial" w:hAnsi="Arial" w:cs="Arial"/>
                <w:sz w:val="20"/>
                <w:szCs w:val="20"/>
              </w:rPr>
              <w:t xml:space="preserve">virtual </w:t>
            </w:r>
            <w:r w:rsidR="00861952">
              <w:rPr>
                <w:rFonts w:ascii="Arial" w:hAnsi="Arial" w:cs="Arial"/>
                <w:sz w:val="20"/>
                <w:szCs w:val="20"/>
              </w:rPr>
              <w:t>seve</w:t>
            </w:r>
            <w:r w:rsidR="00A56EA7">
              <w:rPr>
                <w:rFonts w:ascii="Arial" w:hAnsi="Arial" w:cs="Arial"/>
                <w:sz w:val="20"/>
                <w:szCs w:val="20"/>
              </w:rPr>
              <w:t>n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14:paraId="39B21E8D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AD082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14:paraId="2E2DB111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EA89A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14:paraId="43C6EF9A" w14:textId="092849C1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610E7">
              <w:rPr>
                <w:rFonts w:ascii="Arial" w:hAnsi="Arial" w:cs="Arial"/>
                <w:sz w:val="20"/>
                <w:szCs w:val="20"/>
              </w:rPr>
              <w:t>i.e.,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E2CC5C" w14:textId="77777777"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6CCAD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14:paraId="49A6C7DD" w14:textId="23EABFDD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>Please note that the course is held</w:t>
            </w:r>
            <w:r w:rsidR="00B31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B4C" w:rsidRPr="00A56EA7"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B31B4C">
              <w:rPr>
                <w:rFonts w:ascii="Arial" w:hAnsi="Arial" w:cs="Arial"/>
                <w:sz w:val="20"/>
                <w:szCs w:val="20"/>
              </w:rPr>
              <w:t>seven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consecutive </w:t>
            </w:r>
            <w:r w:rsidR="00B31B4C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Pr="00791BC7">
              <w:rPr>
                <w:rFonts w:ascii="Arial" w:hAnsi="Arial" w:cs="Arial"/>
                <w:sz w:val="20"/>
                <w:szCs w:val="20"/>
              </w:rPr>
              <w:t>days</w:t>
            </w:r>
            <w:r w:rsidR="00C137D7">
              <w:rPr>
                <w:rFonts w:ascii="Arial" w:hAnsi="Arial" w:cs="Arial"/>
                <w:sz w:val="20"/>
                <w:szCs w:val="20"/>
              </w:rPr>
              <w:t xml:space="preserve"> (Week 1: Monday- Friday; Week 2: Monday-Tuesday)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B31B4C">
              <w:rPr>
                <w:rFonts w:ascii="Arial" w:hAnsi="Arial" w:cs="Arial"/>
                <w:sz w:val="20"/>
                <w:szCs w:val="20"/>
              </w:rPr>
              <w:t>10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am </w:t>
            </w:r>
            <w:r w:rsidR="00E57C89">
              <w:rPr>
                <w:rFonts w:ascii="Arial" w:hAnsi="Arial" w:cs="Arial"/>
                <w:sz w:val="20"/>
                <w:szCs w:val="20"/>
              </w:rPr>
              <w:t>to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B4C">
              <w:rPr>
                <w:rFonts w:ascii="Arial" w:hAnsi="Arial" w:cs="Arial"/>
                <w:sz w:val="20"/>
                <w:szCs w:val="20"/>
              </w:rPr>
              <w:t>5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pm </w:t>
            </w:r>
            <w:r w:rsidR="00B31B4C">
              <w:rPr>
                <w:rFonts w:ascii="Arial" w:hAnsi="Arial" w:cs="Arial"/>
                <w:sz w:val="20"/>
                <w:szCs w:val="20"/>
              </w:rPr>
              <w:t>EST.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 Full attendance is required to meet accreditation requirements. </w:t>
            </w:r>
          </w:p>
          <w:p w14:paraId="1E4E39E9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06434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14:paraId="21E10073" w14:textId="62CA13AC"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three of the course sessions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>. Supervisors are invited to attend</w:t>
            </w:r>
            <w:r w:rsidR="00531B81">
              <w:rPr>
                <w:rFonts w:ascii="Arial" w:hAnsi="Arial" w:cs="Arial"/>
                <w:sz w:val="20"/>
                <w:szCs w:val="20"/>
              </w:rPr>
              <w:t>: 1)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session on </w:t>
            </w:r>
            <w:r w:rsidR="00531B81" w:rsidRPr="00531B81">
              <w:rPr>
                <w:rFonts w:ascii="Arial" w:hAnsi="Arial" w:cs="Arial"/>
                <w:i/>
                <w:iCs/>
                <w:sz w:val="20"/>
                <w:szCs w:val="20"/>
              </w:rPr>
              <w:t>Organizational Impact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; 2)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B4A94">
              <w:rPr>
                <w:rFonts w:ascii="Arial" w:hAnsi="Arial" w:cs="Arial"/>
                <w:sz w:val="20"/>
                <w:szCs w:val="20"/>
              </w:rPr>
              <w:t>Monday of Week 2</w:t>
            </w:r>
            <w:r w:rsidR="00531B81">
              <w:rPr>
                <w:rFonts w:ascii="Arial" w:hAnsi="Arial" w:cs="Arial"/>
                <w:sz w:val="20"/>
                <w:szCs w:val="20"/>
              </w:rPr>
              <w:t>,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952">
              <w:rPr>
                <w:rFonts w:ascii="Arial" w:hAnsi="Arial" w:cs="Arial"/>
                <w:sz w:val="20"/>
                <w:szCs w:val="20"/>
              </w:rPr>
              <w:t>10:00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am - </w:t>
            </w:r>
            <w:r w:rsidR="00861952">
              <w:rPr>
                <w:rFonts w:ascii="Arial" w:hAnsi="Arial" w:cs="Arial"/>
                <w:sz w:val="20"/>
                <w:szCs w:val="20"/>
              </w:rPr>
              <w:t>12</w:t>
            </w:r>
            <w:r w:rsidR="00E42EBE">
              <w:rPr>
                <w:rFonts w:ascii="Arial" w:hAnsi="Arial" w:cs="Arial"/>
                <w:sz w:val="20"/>
                <w:szCs w:val="20"/>
              </w:rPr>
              <w:t>:</w:t>
            </w:r>
            <w:r w:rsidR="00861952">
              <w:rPr>
                <w:rFonts w:ascii="Arial" w:hAnsi="Arial" w:cs="Arial"/>
                <w:sz w:val="20"/>
                <w:szCs w:val="20"/>
              </w:rPr>
              <w:t>0</w:t>
            </w:r>
            <w:r w:rsidR="00E42EBE">
              <w:rPr>
                <w:rFonts w:ascii="Arial" w:hAnsi="Arial" w:cs="Arial"/>
                <w:sz w:val="20"/>
                <w:szCs w:val="20"/>
              </w:rPr>
              <w:t>0</w:t>
            </w:r>
            <w:r w:rsidR="00861952">
              <w:rPr>
                <w:rFonts w:ascii="Arial" w:hAnsi="Arial" w:cs="Arial"/>
                <w:sz w:val="20"/>
                <w:szCs w:val="20"/>
              </w:rPr>
              <w:t>p</w:t>
            </w:r>
            <w:r w:rsidRPr="00791BC7">
              <w:rPr>
                <w:rFonts w:ascii="Arial" w:hAnsi="Arial" w:cs="Arial"/>
                <w:sz w:val="20"/>
                <w:szCs w:val="20"/>
              </w:rPr>
              <w:t>m)</w:t>
            </w:r>
            <w:r w:rsidR="00531B81">
              <w:rPr>
                <w:rFonts w:ascii="Arial" w:hAnsi="Arial" w:cs="Arial"/>
                <w:sz w:val="20"/>
                <w:szCs w:val="20"/>
              </w:rPr>
              <w:t>;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 3)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</w:t>
            </w:r>
            <w:r w:rsidR="00861952">
              <w:rPr>
                <w:rFonts w:ascii="Arial" w:hAnsi="Arial" w:cs="Arial"/>
                <w:sz w:val="20"/>
                <w:szCs w:val="20"/>
              </w:rPr>
              <w:t>Tuesday</w:t>
            </w:r>
            <w:r w:rsidR="008B4A94">
              <w:rPr>
                <w:rFonts w:ascii="Arial" w:hAnsi="Arial" w:cs="Arial"/>
                <w:sz w:val="20"/>
                <w:szCs w:val="20"/>
              </w:rPr>
              <w:t xml:space="preserve"> of Week 2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0696B">
              <w:rPr>
                <w:rFonts w:ascii="Arial" w:hAnsi="Arial" w:cs="Arial"/>
                <w:sz w:val="20"/>
                <w:szCs w:val="20"/>
              </w:rPr>
              <w:t>30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14:paraId="4FDB0249" w14:textId="77777777"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38170" w14:textId="77777777"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14:paraId="5BB97423" w14:textId="02860E9E" w:rsidR="006D5557" w:rsidRPr="006D5557" w:rsidRDefault="00760905" w:rsidP="00E51536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</w:t>
            </w:r>
            <w:r w:rsidRPr="00FD1911">
              <w:rPr>
                <w:rFonts w:ascii="Arial" w:hAnsi="Arial" w:cs="Arial"/>
                <w:sz w:val="20"/>
                <w:szCs w:val="20"/>
              </w:rPr>
              <w:t>by</w:t>
            </w:r>
            <w:r w:rsidR="00E51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A94">
              <w:rPr>
                <w:rFonts w:ascii="Arial" w:hAnsi="Arial" w:cs="Arial"/>
                <w:b/>
                <w:sz w:val="20"/>
                <w:szCs w:val="20"/>
              </w:rPr>
              <w:t>Friday</w:t>
            </w:r>
            <w:r w:rsidR="006610E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B4A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1B90">
              <w:rPr>
                <w:rFonts w:ascii="Arial" w:hAnsi="Arial" w:cs="Arial"/>
                <w:b/>
                <w:sz w:val="20"/>
                <w:szCs w:val="20"/>
              </w:rPr>
              <w:t>August 26,</w:t>
            </w:r>
            <w:r w:rsidR="00B82156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610E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Pr="00A114EC">
              <w:rPr>
                <w:rFonts w:ascii="Arial" w:hAnsi="Arial" w:cs="Arial"/>
                <w:b/>
                <w:sz w:val="20"/>
                <w:szCs w:val="20"/>
              </w:rPr>
              <w:t>one week</w:t>
            </w:r>
            <w:r>
              <w:rPr>
                <w:rFonts w:ascii="Arial" w:hAnsi="Arial" w:cs="Arial"/>
                <w:sz w:val="20"/>
                <w:szCs w:val="20"/>
              </w:rPr>
              <w:t xml:space="preserve">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14:paraId="0763927F" w14:textId="77777777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C8A797E" w14:textId="77777777"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14:paraId="680ED91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F7BCB3" w14:textId="77777777"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14:paraId="76547789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AB6528" w14:textId="77777777"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81188" w:rsidRPr="002D05A2" w14:paraId="7B0A197C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17AB1F7" w14:textId="77777777"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2D0671F7" w14:textId="77777777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14:paraId="4D809232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757496" w14:textId="77777777"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14:paraId="49C99FE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B4ED18B" w14:textId="77777777"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14:paraId="357F0B7E" w14:textId="77777777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085C06" w14:textId="77777777"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6BF3CBA" w14:textId="77777777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18990A7" w14:textId="77777777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2C9F46F5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5E8BCC9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308F9E8C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571F9F8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14:paraId="062A7883" w14:textId="77777777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10C239A7" w14:textId="77777777"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</w:t>
            </w:r>
            <w:r w:rsidR="00E51536">
              <w:rPr>
                <w:rFonts w:ascii="Arial" w:hAnsi="Arial" w:cs="Arial"/>
                <w:b/>
                <w:sz w:val="20"/>
              </w:rPr>
              <w:t>at you can commit to the full 39</w:t>
            </w:r>
            <w:r>
              <w:rPr>
                <w:rFonts w:ascii="Arial" w:hAnsi="Arial" w:cs="Arial"/>
                <w:b/>
                <w:sz w:val="20"/>
              </w:rPr>
              <w:t xml:space="preserve"> hours of training.</w:t>
            </w:r>
          </w:p>
        </w:tc>
      </w:tr>
      <w:tr w:rsidR="009622B2" w:rsidRPr="007324BD" w14:paraId="7F30D641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65DFFF3" w14:textId="77777777"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14:paraId="675A181A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78AC" w14:textId="77777777"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14:paraId="1D2B7609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B9170" w14:textId="77777777"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1E73010" w14:textId="77777777"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i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i/>
                <w:sz w:val="20"/>
              </w:rPr>
              <w:t xml:space="preserve"> 1000 characters with spaces)</w:t>
            </w:r>
          </w:p>
        </w:tc>
      </w:tr>
      <w:tr w:rsidR="00301E65" w:rsidRPr="007324BD" w14:paraId="0CE4C315" w14:textId="77777777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BEECC" w14:textId="19EDF02E" w:rsidR="00301E65" w:rsidRPr="00742C6A" w:rsidRDefault="00AD4307" w:rsidP="00326F1B">
            <w:pPr>
              <w:rPr>
                <w:b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E4EE8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532.35pt;height:206.8pt;mso-width-percent:0;mso-height-percent:0;mso-width-percent:0;mso-height-percent:0">
                  <v:imagedata r:id="rId11" o:title=""/>
                </v:shape>
              </w:pict>
            </w:r>
          </w:p>
        </w:tc>
      </w:tr>
      <w:tr w:rsidR="009979A5" w:rsidRPr="00314F61" w14:paraId="37A369CF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AE3B" w14:textId="77777777"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4A54F0B7" w14:textId="77777777"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Pr="0028689E">
              <w:rPr>
                <w:rFonts w:ascii="Arial" w:hAnsi="Arial" w:cs="Arial"/>
                <w:i/>
                <w:sz w:val="20"/>
              </w:rPr>
              <w:t>max</w:t>
            </w:r>
            <w:proofErr w:type="gramEnd"/>
            <w:r w:rsidRPr="0028689E">
              <w:rPr>
                <w:rFonts w:ascii="Arial" w:hAnsi="Arial" w:cs="Arial"/>
                <w:i/>
                <w:sz w:val="20"/>
              </w:rPr>
              <w:t xml:space="preserve"> 1000 characters with spaces)</w:t>
            </w:r>
          </w:p>
        </w:tc>
      </w:tr>
      <w:tr w:rsidR="009979A5" w:rsidRPr="007324BD" w14:paraId="21B66706" w14:textId="77777777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EEF10" w14:textId="1D3B0D97" w:rsidR="00D838C9" w:rsidRPr="00FE6E88" w:rsidRDefault="00AD4307" w:rsidP="00326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429E41C">
                <v:shape id="_x0000_i1028" type="#_x0000_t75" alt="" style="width:532.35pt;height:200.7pt;mso-width-percent:0;mso-height-percent:0;mso-width-percent:0;mso-height-percent:0">
                  <v:imagedata r:id="rId12" o:title=""/>
                </v:shape>
              </w:pict>
            </w:r>
          </w:p>
          <w:p w14:paraId="24C5E985" w14:textId="77777777" w:rsidR="00201B78" w:rsidRDefault="00201B78" w:rsidP="00326F1B"/>
          <w:p w14:paraId="4D1B1E9A" w14:textId="77777777" w:rsidR="00FE6E88" w:rsidRDefault="00FE6E88" w:rsidP="00326F1B"/>
          <w:p w14:paraId="41127272" w14:textId="77777777" w:rsidR="00861952" w:rsidRDefault="00861952" w:rsidP="00326F1B"/>
          <w:p w14:paraId="579C4957" w14:textId="2471E95E" w:rsidR="00861952" w:rsidRPr="007324BD" w:rsidRDefault="00861952" w:rsidP="00326F1B"/>
        </w:tc>
      </w:tr>
      <w:tr w:rsidR="004C6D5E" w:rsidRPr="00632358" w14:paraId="70FCDC75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9B118A" w14:textId="77777777"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14:paraId="6186163B" w14:textId="77777777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A26220" w14:textId="77777777"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14:paraId="039B3594" w14:textId="77777777" w:rsidR="004C6D5E" w:rsidRPr="004C6D5E" w:rsidRDefault="004C6D5E" w:rsidP="004C6D5E"/>
          <w:p w14:paraId="74631AF8" w14:textId="77777777"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14:paraId="190EA2BE" w14:textId="77777777"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322549" w:rsidRPr="0049672B" w14:paraId="2A1F046A" w14:textId="77777777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FD303" w14:textId="7A8AF058" w:rsidR="00322549" w:rsidRPr="000500FD" w:rsidRDefault="00AD4307" w:rsidP="00050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62103C1">
                <v:shape id="_x0000_i1027" type="#_x0000_t75" alt="" style="width:532.35pt;height:196.85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4D5B24" w:rsidRPr="00632358" w14:paraId="505F45C0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F926C3" w14:textId="77777777"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14:paraId="2B50A88F" w14:textId="77777777"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4D5B24" w:rsidRPr="0049672B" w14:paraId="33653F9D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3B262" w14:textId="4F381F9D" w:rsidR="009B68E1" w:rsidRDefault="00AD4307" w:rsidP="00486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B99C713">
                <v:shape id="_x0000_i1026" type="#_x0000_t75" alt="" style="width:532.35pt;height:206.8pt;mso-width-percent:0;mso-height-percent:0;mso-width-percent:0;mso-height-percent:0">
                  <v:imagedata r:id="rId14" o:title=""/>
                </v:shape>
              </w:pict>
            </w:r>
          </w:p>
          <w:p w14:paraId="12DF5F6D" w14:textId="77777777" w:rsidR="00852AC0" w:rsidRDefault="00852AC0" w:rsidP="00486BFE">
            <w:pPr>
              <w:rPr>
                <w:b/>
              </w:rPr>
            </w:pPr>
          </w:p>
          <w:p w14:paraId="1E5C9BF6" w14:textId="77777777" w:rsidR="00852AC0" w:rsidRDefault="00852AC0" w:rsidP="00486BFE">
            <w:pPr>
              <w:rPr>
                <w:b/>
              </w:rPr>
            </w:pPr>
          </w:p>
          <w:p w14:paraId="61D7EB28" w14:textId="77777777" w:rsidR="00852AC0" w:rsidRPr="0049672B" w:rsidRDefault="00852AC0" w:rsidP="00486BFE">
            <w:pPr>
              <w:rPr>
                <w:b/>
              </w:rPr>
            </w:pPr>
          </w:p>
        </w:tc>
      </w:tr>
      <w:tr w:rsidR="00E85FD7" w14:paraId="7750A96F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463AF5" w14:textId="77777777"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14:paraId="24427B7B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80FEC2" w14:textId="77777777"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14:paraId="2BBA46FF" w14:textId="4CCCD46C"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  <w:r w:rsidR="00A14FB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E85FD7" w:rsidRPr="00E868EE" w14:paraId="6E9EFF89" w14:textId="77777777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0EA7BDF" w14:textId="71848994" w:rsidR="006610E7" w:rsidRPr="006610E7" w:rsidRDefault="00A14FBC" w:rsidP="006610E7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9ED8E6" wp14:editId="5CF392D8">
                  <wp:extent cx="6761480" cy="6325235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1480" cy="632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B24" w:rsidRPr="00632358" w14:paraId="53427840" w14:textId="77777777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BE2FC4" w14:textId="56A1C3F3" w:rsidR="003A4B28" w:rsidRPr="0063072F" w:rsidRDefault="00E76B6D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br/>
            </w:r>
            <w:r w:rsidR="00D62F55">
              <w:rPr>
                <w:rFonts w:ascii="Arial" w:hAnsi="Arial" w:cs="Arial"/>
                <w:caps w:val="0"/>
                <w:sz w:val="20"/>
                <w:szCs w:val="20"/>
              </w:rPr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14:paraId="6F3B5BED" w14:textId="77777777"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14:paraId="33F4FEB0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0C117B" w14:textId="77777777"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14:paraId="42077A8B" w14:textId="77777777"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4D5B24" w:rsidRPr="007324BD" w14:paraId="768E34CD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B77C2" w14:textId="33F26F5E" w:rsidR="00852AC0" w:rsidRPr="00486BFE" w:rsidRDefault="00AD4307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F7E6462">
                <v:shape id="_x0000_i1025" type="#_x0000_t75" alt="" style="width:532.35pt;height:170.8pt;mso-width-percent:0;mso-height-percent:0;mso-width-percent:0;mso-height-percent:0">
                  <v:imagedata r:id="rId16" o:title=""/>
                </v:shape>
              </w:pict>
            </w:r>
          </w:p>
        </w:tc>
      </w:tr>
      <w:tr w:rsidR="0061778A" w:rsidRPr="00632358" w14:paraId="5269ACF1" w14:textId="77777777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C88D2" w14:textId="537C46D6"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</w:t>
            </w:r>
            <w:proofErr w:type="gramEnd"/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</w:t>
            </w:r>
            <w:r w:rsidR="00C609AB">
              <w:rPr>
                <w:rFonts w:ascii="Arial" w:hAnsi="Arial" w:cs="Arial"/>
                <w:b/>
                <w:sz w:val="19"/>
                <w:szCs w:val="19"/>
              </w:rPr>
              <w:t>_________________________</w:t>
            </w:r>
            <w:r w:rsidR="00861952">
              <w:rPr>
                <w:rFonts w:ascii="Arial" w:hAnsi="Arial" w:cs="Arial"/>
                <w:b/>
                <w:sz w:val="19"/>
                <w:szCs w:val="19"/>
              </w:rPr>
              <w:t>________</w:t>
            </w:r>
          </w:p>
        </w:tc>
      </w:tr>
      <w:tr w:rsidR="00861952" w:rsidRPr="00632358" w14:paraId="22E9DB19" w14:textId="77777777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9A7DF" w14:textId="395BE1FA" w:rsidR="00861952" w:rsidRDefault="00861952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Supervisor’s Job Title ____________________________________________________________________________</w:t>
            </w:r>
          </w:p>
        </w:tc>
      </w:tr>
      <w:tr w:rsidR="0061778A" w:rsidRPr="00632358" w14:paraId="4C784107" w14:textId="77777777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C6C6C" w14:textId="77777777"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14:paraId="509479B2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63828F" w14:textId="77777777"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14:paraId="66E4B606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8205" w14:textId="2A216C2E"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>Confirm yo</w:t>
            </w:r>
            <w:r w:rsidR="00094985">
              <w:rPr>
                <w:rFonts w:ascii="Arial" w:hAnsi="Arial" w:cs="Arial"/>
                <w:sz w:val="20"/>
              </w:rPr>
              <w:t>ur availability to attend all 39</w:t>
            </w:r>
            <w:r w:rsidR="00E85FD7">
              <w:rPr>
                <w:rFonts w:ascii="Arial" w:hAnsi="Arial" w:cs="Arial"/>
                <w:sz w:val="20"/>
              </w:rPr>
              <w:t xml:space="preserve"> hours of training during the </w:t>
            </w:r>
            <w:r w:rsidR="00861952">
              <w:rPr>
                <w:rFonts w:ascii="Arial" w:hAnsi="Arial" w:cs="Arial"/>
                <w:sz w:val="20"/>
              </w:rPr>
              <w:t>seven business days</w:t>
            </w:r>
            <w:r w:rsidR="00E85FD7">
              <w:rPr>
                <w:rFonts w:ascii="Arial" w:hAnsi="Arial" w:cs="Arial"/>
                <w:sz w:val="20"/>
              </w:rPr>
              <w:t xml:space="preserve">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14:paraId="0041EA4A" w14:textId="77777777"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14:paraId="7BC5BEB8" w14:textId="77777777"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14:paraId="6C328EA1" w14:textId="77777777"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endorsement and signature</w:t>
            </w:r>
            <w:r w:rsidR="00BD36AD" w:rsidRPr="009D5A9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required</w:t>
            </w:r>
            <w:r w:rsidR="00BD36AD">
              <w:rPr>
                <w:rFonts w:ascii="Arial" w:hAnsi="Arial" w:cs="Arial"/>
                <w:sz w:val="20"/>
              </w:rPr>
              <w:t>).</w:t>
            </w:r>
          </w:p>
          <w:p w14:paraId="6A96B364" w14:textId="77777777" w:rsidR="009B68E1" w:rsidRDefault="00930C69" w:rsidP="0028307F">
            <w:pPr>
              <w:spacing w:after="60"/>
              <w:ind w:left="476" w:hanging="296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14:paraId="326CFBBD" w14:textId="77777777"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14:paraId="1A025788" w14:textId="3711133A" w:rsidR="004D5B24" w:rsidRPr="00531B81" w:rsidRDefault="00930C69" w:rsidP="00531B81">
            <w:pPr>
              <w:spacing w:line="264" w:lineRule="auto"/>
              <w:ind w:left="477" w:hanging="301"/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531B81" w:rsidRPr="00531B81">
              <w:rPr>
                <w:rFonts w:ascii="Arial" w:hAnsi="Arial" w:cs="Arial"/>
                <w:b/>
                <w:bCs/>
                <w:sz w:val="20"/>
              </w:rPr>
              <w:t>Andrea Chiaramida</w:t>
            </w:r>
            <w:r w:rsidR="00531B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A6590F" w:rsidRPr="00FD1911">
              <w:rPr>
                <w:rFonts w:ascii="Arial" w:hAnsi="Arial" w:cs="Arial"/>
                <w:b/>
                <w:sz w:val="20"/>
              </w:rPr>
              <w:t>at</w:t>
            </w:r>
            <w:r w:rsidR="00531B81">
              <w:rPr>
                <w:rFonts w:ascii="Arial" w:hAnsi="Arial" w:cs="Arial"/>
                <w:b/>
                <w:sz w:val="20"/>
              </w:rPr>
              <w:t xml:space="preserve"> </w:t>
            </w:r>
            <w:hyperlink r:id="rId17" w:tgtFrame="_blank" w:history="1">
              <w:r w:rsidR="00531B81" w:rsidRPr="00531B81">
                <w:rPr>
                  <w:rStyle w:val="Hyperlink"/>
                  <w:rFonts w:ascii="Arial" w:hAnsi="Arial" w:cs="Arial"/>
                  <w:b/>
                  <w:sz w:val="20"/>
                </w:rPr>
                <w:t>achiara@sickkids.ca</w:t>
              </w:r>
            </w:hyperlink>
            <w:r w:rsidR="00531B81">
              <w:rPr>
                <w:rFonts w:ascii="Arial" w:hAnsi="Arial" w:cs="Arial"/>
                <w:b/>
                <w:sz w:val="20"/>
              </w:rPr>
              <w:t xml:space="preserve">,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  <w:r w:rsidR="00C609AB">
              <w:rPr>
                <w:rFonts w:ascii="Arial" w:hAnsi="Arial" w:cs="Arial"/>
                <w:b/>
                <w:sz w:val="20"/>
              </w:rPr>
              <w:t>KT</w:t>
            </w:r>
            <w:r w:rsidR="009B68E1" w:rsidRPr="00090BCE">
              <w:rPr>
                <w:rFonts w:ascii="Arial" w:hAnsi="Arial" w:cs="Arial"/>
                <w:b/>
                <w:sz w:val="20"/>
              </w:rPr>
              <w:t>PC</w:t>
            </w:r>
            <w:r w:rsidR="00FD1911">
              <w:rPr>
                <w:rFonts w:ascii="Arial" w:hAnsi="Arial" w:cs="Arial"/>
                <w:b/>
                <w:sz w:val="20"/>
              </w:rPr>
              <w:t xml:space="preserve"> </w:t>
            </w:r>
            <w:r w:rsidR="00751B90">
              <w:rPr>
                <w:rFonts w:ascii="Arial" w:hAnsi="Arial" w:cs="Arial"/>
                <w:b/>
                <w:sz w:val="20"/>
              </w:rPr>
              <w:t>October</w:t>
            </w:r>
            <w:r w:rsidR="00094985">
              <w:rPr>
                <w:rFonts w:ascii="Arial" w:hAnsi="Arial" w:cs="Arial"/>
                <w:b/>
                <w:sz w:val="20"/>
              </w:rPr>
              <w:t xml:space="preserve"> 202</w:t>
            </w:r>
            <w:r w:rsidR="006610E7">
              <w:rPr>
                <w:rFonts w:ascii="Arial" w:hAnsi="Arial" w:cs="Arial"/>
                <w:b/>
                <w:sz w:val="20"/>
              </w:rPr>
              <w:t>2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</w:t>
            </w:r>
            <w:r w:rsidR="008B4A94">
              <w:rPr>
                <w:rFonts w:ascii="Arial" w:hAnsi="Arial" w:cs="Arial"/>
                <w:b/>
                <w:sz w:val="20"/>
              </w:rPr>
              <w:t>days,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14:paraId="1FC4EBB8" w14:textId="77777777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A5896" w14:textId="77777777" w:rsidR="00861952" w:rsidRDefault="00861952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  <w:p w14:paraId="6B686A5A" w14:textId="0EBF58B2"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14:paraId="14EBE437" w14:textId="77777777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93B068" w14:textId="6EFED691" w:rsidR="00326543" w:rsidRPr="00531B81" w:rsidRDefault="0028689E" w:rsidP="00090BCE">
            <w:pPr>
              <w:rPr>
                <w:rFonts w:ascii="Times New Roman" w:hAnsi="Times New Roman"/>
                <w:sz w:val="24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531B81">
              <w:rPr>
                <w:rFonts w:ascii="Arial" w:hAnsi="Arial" w:cs="Arial"/>
                <w:sz w:val="18"/>
                <w:szCs w:val="18"/>
              </w:rPr>
              <w:t xml:space="preserve">Andrea </w:t>
            </w:r>
            <w:r w:rsidR="00531B81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Chiaramida</w:t>
            </w:r>
            <w:r w:rsidR="0010696B">
              <w:rPr>
                <w:sz w:val="18"/>
                <w:szCs w:val="18"/>
              </w:rPr>
              <w:t xml:space="preserve">, </w:t>
            </w:r>
            <w:r w:rsidR="00531B81">
              <w:rPr>
                <w:sz w:val="18"/>
                <w:szCs w:val="18"/>
              </w:rPr>
              <w:t>Administrative Assistant</w:t>
            </w:r>
            <w:r w:rsidR="0010696B">
              <w:rPr>
                <w:sz w:val="18"/>
                <w:szCs w:val="18"/>
              </w:rPr>
              <w:t xml:space="preserve">, 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The Hospital for Sick Children </w:t>
            </w:r>
            <w:r w:rsidR="00C609AB" w:rsidRPr="00C609AB">
              <w:rPr>
                <w:rFonts w:ascii="Arial" w:hAnsi="Arial" w:cs="Arial"/>
                <w:sz w:val="18"/>
                <w:szCs w:val="18"/>
              </w:rPr>
              <w:t>at</w:t>
            </w:r>
            <w:r w:rsidR="00AC545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8" w:tgtFrame="_blank" w:history="1">
              <w:r w:rsidR="00531B81">
                <w:rPr>
                  <w:rStyle w:val="normaltextrun"/>
                  <w:rFonts w:ascii="Arial" w:hAnsi="Arial" w:cs="Arial"/>
                  <w:color w:val="0000FF"/>
                  <w:sz w:val="18"/>
                  <w:szCs w:val="18"/>
                  <w:u w:val="single"/>
                  <w:shd w:val="clear" w:color="auto" w:fill="FFFF00"/>
                </w:rPr>
                <w:t>achiara@sickkids.ca</w:t>
              </w:r>
            </w:hyperlink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KTPC </w:t>
            </w:r>
            <w:r w:rsidR="00751B90">
              <w:rPr>
                <w:rFonts w:ascii="Arial" w:hAnsi="Arial" w:cs="Arial"/>
                <w:sz w:val="18"/>
                <w:szCs w:val="18"/>
              </w:rPr>
              <w:t xml:space="preserve">October </w:t>
            </w:r>
            <w:r w:rsidR="00094985">
              <w:rPr>
                <w:rFonts w:ascii="Arial" w:hAnsi="Arial" w:cs="Arial"/>
                <w:sz w:val="18"/>
                <w:szCs w:val="18"/>
              </w:rPr>
              <w:t>202</w:t>
            </w:r>
            <w:r w:rsidR="00531B81">
              <w:rPr>
                <w:rFonts w:ascii="Arial" w:hAnsi="Arial" w:cs="Arial"/>
                <w:sz w:val="18"/>
                <w:szCs w:val="18"/>
              </w:rPr>
              <w:t>2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E37953" w14:textId="77777777"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21C13" w14:textId="53826384"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>You will receive an e-mail confirming receipt of your application</w:t>
            </w:r>
            <w:r w:rsidR="00861952">
              <w:rPr>
                <w:rFonts w:ascii="Arial" w:hAnsi="Arial" w:cs="Arial"/>
                <w:sz w:val="18"/>
                <w:szCs w:val="18"/>
              </w:rPr>
              <w:t xml:space="preserve"> within two business days</w:t>
            </w:r>
            <w:r w:rsidRPr="0061778A">
              <w:rPr>
                <w:rFonts w:ascii="Arial" w:hAnsi="Arial" w:cs="Arial"/>
                <w:sz w:val="18"/>
                <w:szCs w:val="18"/>
              </w:rPr>
              <w:t>. If you do not</w:t>
            </w:r>
            <w:r w:rsidR="0086195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092D2FD" w14:textId="5BB4F924" w:rsidR="00861952" w:rsidRDefault="00861952" w:rsidP="00E76B6D">
      <w:pPr>
        <w:rPr>
          <w:rFonts w:ascii="Arial" w:hAnsi="Arial" w:cs="Arial"/>
          <w:sz w:val="20"/>
          <w:szCs w:val="20"/>
        </w:rPr>
      </w:pPr>
    </w:p>
    <w:sectPr w:rsidR="00861952" w:rsidSect="00BF09A3">
      <w:headerReference w:type="default" r:id="rId19"/>
      <w:footerReference w:type="default" r:id="rId20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6359" w14:textId="77777777" w:rsidR="00AD4307" w:rsidRDefault="00AD4307">
      <w:r>
        <w:separator/>
      </w:r>
    </w:p>
  </w:endnote>
  <w:endnote w:type="continuationSeparator" w:id="0">
    <w:p w14:paraId="0869B5C4" w14:textId="77777777" w:rsidR="00AD4307" w:rsidRDefault="00AD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79A7" w14:textId="58A0233D"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 xml:space="preserve">TPC Application </w:t>
    </w:r>
    <w:r w:rsidR="00317B18">
      <w:rPr>
        <w:rFonts w:ascii="Arial" w:hAnsi="Arial" w:cs="Arial"/>
      </w:rPr>
      <w:t>October</w:t>
    </w:r>
    <w:r w:rsidR="00094985">
      <w:rPr>
        <w:rFonts w:ascii="Arial" w:hAnsi="Arial" w:cs="Arial"/>
      </w:rPr>
      <w:t xml:space="preserve"> 202</w:t>
    </w:r>
    <w:r w:rsidR="006610E7">
      <w:rPr>
        <w:rFonts w:ascii="Arial" w:hAnsi="Arial" w:cs="Arial"/>
      </w:rPr>
      <w:t>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A4469A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751D33">
      <w:rPr>
        <w:rFonts w:ascii="Arial" w:hAnsi="Arial" w:cs="Arial"/>
        <w:noProof/>
      </w:rPr>
      <w:fldChar w:fldCharType="begin"/>
    </w:r>
    <w:r w:rsidR="00751D33">
      <w:rPr>
        <w:rFonts w:ascii="Arial" w:hAnsi="Arial" w:cs="Arial"/>
        <w:noProof/>
      </w:rPr>
      <w:instrText xml:space="preserve"> NUMPAGES   \* MERGEFORMAT </w:instrText>
    </w:r>
    <w:r w:rsidR="00751D33">
      <w:rPr>
        <w:rFonts w:ascii="Arial" w:hAnsi="Arial" w:cs="Arial"/>
        <w:noProof/>
      </w:rPr>
      <w:fldChar w:fldCharType="separate"/>
    </w:r>
    <w:r w:rsidR="00A4469A">
      <w:rPr>
        <w:rFonts w:ascii="Arial" w:hAnsi="Arial" w:cs="Arial"/>
        <w:noProof/>
      </w:rPr>
      <w:t>5</w:t>
    </w:r>
    <w:r w:rsidR="00751D33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86CD" w14:textId="77777777" w:rsidR="00AD4307" w:rsidRDefault="00AD4307">
      <w:r>
        <w:separator/>
      </w:r>
    </w:p>
  </w:footnote>
  <w:footnote w:type="continuationSeparator" w:id="0">
    <w:p w14:paraId="55411B8B" w14:textId="77777777" w:rsidR="00AD4307" w:rsidRDefault="00AD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2CCF" w14:textId="77777777"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0" locked="0" layoutInCell="1" allowOverlap="1" wp14:anchorId="5A32438A" wp14:editId="5555DBAD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10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59D94DD1" wp14:editId="008B403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11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792A558A" wp14:editId="682082BF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05912">
    <w:abstractNumId w:val="3"/>
  </w:num>
  <w:num w:numId="2" w16cid:durableId="1754281234">
    <w:abstractNumId w:val="0"/>
  </w:num>
  <w:num w:numId="3" w16cid:durableId="497573019">
    <w:abstractNumId w:val="4"/>
  </w:num>
  <w:num w:numId="4" w16cid:durableId="1556626283">
    <w:abstractNumId w:val="2"/>
  </w:num>
  <w:num w:numId="5" w16cid:durableId="22407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47ED"/>
    <w:rsid w:val="000500FD"/>
    <w:rsid w:val="00085333"/>
    <w:rsid w:val="00090BCE"/>
    <w:rsid w:val="00094985"/>
    <w:rsid w:val="000C0676"/>
    <w:rsid w:val="000C3395"/>
    <w:rsid w:val="000E2704"/>
    <w:rsid w:val="000E4FCA"/>
    <w:rsid w:val="0010696B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40AF1"/>
    <w:rsid w:val="0024648C"/>
    <w:rsid w:val="00252C96"/>
    <w:rsid w:val="002602F0"/>
    <w:rsid w:val="0028307F"/>
    <w:rsid w:val="0028689E"/>
    <w:rsid w:val="0029402C"/>
    <w:rsid w:val="002C0936"/>
    <w:rsid w:val="002D05A2"/>
    <w:rsid w:val="002E34BD"/>
    <w:rsid w:val="002F797E"/>
    <w:rsid w:val="00301E65"/>
    <w:rsid w:val="00314F61"/>
    <w:rsid w:val="00317B18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E07AC"/>
    <w:rsid w:val="004F4623"/>
    <w:rsid w:val="00521920"/>
    <w:rsid w:val="00523E28"/>
    <w:rsid w:val="005314CE"/>
    <w:rsid w:val="00531B81"/>
    <w:rsid w:val="00532E88"/>
    <w:rsid w:val="005360D4"/>
    <w:rsid w:val="0054754E"/>
    <w:rsid w:val="005616CA"/>
    <w:rsid w:val="0056338C"/>
    <w:rsid w:val="00573AC5"/>
    <w:rsid w:val="00574303"/>
    <w:rsid w:val="005743D6"/>
    <w:rsid w:val="005878D4"/>
    <w:rsid w:val="005928EB"/>
    <w:rsid w:val="005A06D0"/>
    <w:rsid w:val="005B5852"/>
    <w:rsid w:val="005D4280"/>
    <w:rsid w:val="005F422F"/>
    <w:rsid w:val="00616028"/>
    <w:rsid w:val="0061778A"/>
    <w:rsid w:val="0063072F"/>
    <w:rsid w:val="00632358"/>
    <w:rsid w:val="00635788"/>
    <w:rsid w:val="006610E7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0FC5"/>
    <w:rsid w:val="00751B90"/>
    <w:rsid w:val="00751D33"/>
    <w:rsid w:val="007543A4"/>
    <w:rsid w:val="00760905"/>
    <w:rsid w:val="00762C6B"/>
    <w:rsid w:val="00770EEA"/>
    <w:rsid w:val="00791BC7"/>
    <w:rsid w:val="007B6A07"/>
    <w:rsid w:val="007B76B2"/>
    <w:rsid w:val="007E3D81"/>
    <w:rsid w:val="0081400F"/>
    <w:rsid w:val="00850FE1"/>
    <w:rsid w:val="00852AC0"/>
    <w:rsid w:val="00852B0E"/>
    <w:rsid w:val="00861952"/>
    <w:rsid w:val="008658E6"/>
    <w:rsid w:val="008720DD"/>
    <w:rsid w:val="00880461"/>
    <w:rsid w:val="00884CA6"/>
    <w:rsid w:val="00887861"/>
    <w:rsid w:val="008A766A"/>
    <w:rsid w:val="008B3619"/>
    <w:rsid w:val="008B4A94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49CF"/>
    <w:rsid w:val="009B68E1"/>
    <w:rsid w:val="009B69AC"/>
    <w:rsid w:val="009B739F"/>
    <w:rsid w:val="009C15FF"/>
    <w:rsid w:val="009C21C6"/>
    <w:rsid w:val="009C7D71"/>
    <w:rsid w:val="009D1D20"/>
    <w:rsid w:val="009D5A9F"/>
    <w:rsid w:val="009E4AE0"/>
    <w:rsid w:val="009E664D"/>
    <w:rsid w:val="009F1410"/>
    <w:rsid w:val="009F27DB"/>
    <w:rsid w:val="009F58BB"/>
    <w:rsid w:val="00A050A8"/>
    <w:rsid w:val="00A079A7"/>
    <w:rsid w:val="00A114EC"/>
    <w:rsid w:val="00A14FBC"/>
    <w:rsid w:val="00A15767"/>
    <w:rsid w:val="00A41E64"/>
    <w:rsid w:val="00A4373B"/>
    <w:rsid w:val="00A4415C"/>
    <w:rsid w:val="00A4469A"/>
    <w:rsid w:val="00A4709E"/>
    <w:rsid w:val="00A56EA7"/>
    <w:rsid w:val="00A6590F"/>
    <w:rsid w:val="00A74A5E"/>
    <w:rsid w:val="00A75B95"/>
    <w:rsid w:val="00A83D5E"/>
    <w:rsid w:val="00A90CBF"/>
    <w:rsid w:val="00AA5D40"/>
    <w:rsid w:val="00AC069A"/>
    <w:rsid w:val="00AC5456"/>
    <w:rsid w:val="00AD4307"/>
    <w:rsid w:val="00AE1F72"/>
    <w:rsid w:val="00B04903"/>
    <w:rsid w:val="00B12708"/>
    <w:rsid w:val="00B25EA1"/>
    <w:rsid w:val="00B31B4C"/>
    <w:rsid w:val="00B368E9"/>
    <w:rsid w:val="00B41C69"/>
    <w:rsid w:val="00B45D11"/>
    <w:rsid w:val="00B56452"/>
    <w:rsid w:val="00B62092"/>
    <w:rsid w:val="00B75071"/>
    <w:rsid w:val="00B8007A"/>
    <w:rsid w:val="00B82156"/>
    <w:rsid w:val="00B946CF"/>
    <w:rsid w:val="00B96D9F"/>
    <w:rsid w:val="00BB32D8"/>
    <w:rsid w:val="00BB5D6A"/>
    <w:rsid w:val="00BB6591"/>
    <w:rsid w:val="00BC017A"/>
    <w:rsid w:val="00BC0F25"/>
    <w:rsid w:val="00BC4FF1"/>
    <w:rsid w:val="00BD3316"/>
    <w:rsid w:val="00BD36AD"/>
    <w:rsid w:val="00BE09D6"/>
    <w:rsid w:val="00BE4C3D"/>
    <w:rsid w:val="00BF09A3"/>
    <w:rsid w:val="00C10FF1"/>
    <w:rsid w:val="00C137D7"/>
    <w:rsid w:val="00C30E55"/>
    <w:rsid w:val="00C3203A"/>
    <w:rsid w:val="00C46500"/>
    <w:rsid w:val="00C5090B"/>
    <w:rsid w:val="00C51768"/>
    <w:rsid w:val="00C609AB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A75"/>
    <w:rsid w:val="00E33DC8"/>
    <w:rsid w:val="00E42EBE"/>
    <w:rsid w:val="00E51536"/>
    <w:rsid w:val="00E57C89"/>
    <w:rsid w:val="00E630EB"/>
    <w:rsid w:val="00E701E8"/>
    <w:rsid w:val="00E75AE6"/>
    <w:rsid w:val="00E76B6D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2891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4AAD"/>
    <w:rsid w:val="00F94B92"/>
    <w:rsid w:val="00FB45CC"/>
    <w:rsid w:val="00FB61E1"/>
    <w:rsid w:val="00FB7417"/>
    <w:rsid w:val="00FD1911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9A3B8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5A06D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96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3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hyperlink" Target="mailto:achiara@sickkids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mailto:achiara@sickkids.c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wmf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AB5D2C2256740A7C29B5DD193BDBC" ma:contentTypeVersion="13" ma:contentTypeDescription="Create a new document." ma:contentTypeScope="" ma:versionID="1766b7c8fd4b0252d79e7412026d71be">
  <xsd:schema xmlns:xsd="http://www.w3.org/2001/XMLSchema" xmlns:xs="http://www.w3.org/2001/XMLSchema" xmlns:p="http://schemas.microsoft.com/office/2006/metadata/properties" xmlns:ns2="5a767250-081f-4bfe-a6e6-86624490675a" xmlns:ns3="1945ee28-721e-4bdc-8d62-a4328ca9891f" targetNamespace="http://schemas.microsoft.com/office/2006/metadata/properties" ma:root="true" ma:fieldsID="7c3a28e1c54ac2fbb206d1e4c9fc8d93" ns2:_="" ns3:_="">
    <xsd:import namespace="5a767250-081f-4bfe-a6e6-86624490675a"/>
    <xsd:import namespace="1945ee28-721e-4bdc-8d62-a4328ca98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7250-081f-4bfe-a6e6-866244906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5ee28-721e-4bdc-8d62-a4328ca9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2E29-717B-413D-8EFD-8C32D5C37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AB501-E4AD-422D-8FBC-E55462502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9C200-97C0-48F8-ADD0-7BF9F0796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67250-081f-4bfe-a6e6-86624490675a"/>
    <ds:schemaRef ds:uri="1945ee28-721e-4bdc-8d62-a4328ca98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0BD905-576F-4FBB-981F-BF49A51D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C:\Users\Saima Navsariwala\AppData\Roaming\Microsoft\Templates\MS_MmbrAppl.dotx</Template>
  <TotalTime>60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Renira Narrandes</cp:lastModifiedBy>
  <cp:revision>11</cp:revision>
  <cp:lastPrinted>2015-07-08T17:26:00Z</cp:lastPrinted>
  <dcterms:created xsi:type="dcterms:W3CDTF">2021-07-12T20:33:00Z</dcterms:created>
  <dcterms:modified xsi:type="dcterms:W3CDTF">2022-07-22T19:31:00Z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0x010100951AB5D2C2256740A7C29B5DD193BDBC</vt:lpwstr>
  </property>
</Properties>
</file>