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2"/>
        <w:gridCol w:w="3443"/>
        <w:gridCol w:w="557"/>
        <w:gridCol w:w="4348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6BFCB253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21FE">
              <w:rPr>
                <w:rFonts w:ascii="Arial" w:hAnsi="Arial" w:cs="Arial"/>
              </w:rPr>
              <w:t>MARCH 25-April 4,</w:t>
            </w:r>
            <w:r w:rsidR="006610E7">
              <w:rPr>
                <w:rFonts w:ascii="Arial" w:hAnsi="Arial" w:cs="Arial"/>
              </w:rPr>
              <w:t xml:space="preserve"> 202</w:t>
            </w:r>
            <w:r w:rsidR="009921FE">
              <w:rPr>
                <w:rFonts w:ascii="Arial" w:hAnsi="Arial" w:cs="Arial"/>
              </w:rPr>
              <w:t>4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4286B878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751B90">
              <w:rPr>
                <w:rFonts w:ascii="Arial" w:hAnsi="Arial" w:cs="Arial"/>
                <w:sz w:val="24"/>
                <w:highlight w:val="yellow"/>
              </w:rPr>
              <w:t xml:space="preserve">friday, </w:t>
            </w:r>
            <w:r w:rsidR="009921FE">
              <w:rPr>
                <w:rFonts w:ascii="Arial" w:hAnsi="Arial" w:cs="Arial"/>
                <w:sz w:val="24"/>
                <w:highlight w:val="yellow"/>
              </w:rPr>
              <w:t>January 19</w:t>
            </w:r>
            <w:r w:rsidR="00751B90" w:rsidRPr="00FD1911">
              <w:rPr>
                <w:rFonts w:ascii="Arial" w:hAnsi="Arial" w:cs="Arial"/>
                <w:sz w:val="24"/>
                <w:highlight w:val="yellow"/>
              </w:rPr>
              <w:t xml:space="preserve">, </w:t>
            </w:r>
            <w:proofErr w:type="gramStart"/>
            <w:r w:rsidR="00E51536">
              <w:rPr>
                <w:rFonts w:ascii="Arial" w:hAnsi="Arial" w:cs="Arial"/>
                <w:sz w:val="24"/>
                <w:highlight w:val="yellow"/>
              </w:rPr>
              <w:t>202</w:t>
            </w:r>
            <w:r w:rsidR="009921FE">
              <w:rPr>
                <w:rFonts w:ascii="Arial" w:hAnsi="Arial" w:cs="Arial"/>
                <w:sz w:val="24"/>
                <w:highlight w:val="yellow"/>
              </w:rPr>
              <w:t>4</w:t>
            </w:r>
            <w:proofErr w:type="gramEnd"/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  <w:r w:rsidR="005616CA">
              <w:rPr>
                <w:rFonts w:ascii="Arial" w:hAnsi="Arial" w:cs="Arial"/>
                <w:sz w:val="24"/>
              </w:rPr>
              <w:t xml:space="preserve"> ET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092849C1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610E7">
              <w:rPr>
                <w:rFonts w:ascii="Arial" w:hAnsi="Arial" w:cs="Arial"/>
                <w:sz w:val="20"/>
                <w:szCs w:val="20"/>
              </w:rPr>
              <w:t>i.e.,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6A697855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</w:t>
            </w:r>
            <w:r w:rsidR="009921FE">
              <w:rPr>
                <w:rFonts w:ascii="Arial" w:hAnsi="Arial" w:cs="Arial"/>
                <w:sz w:val="20"/>
                <w:szCs w:val="20"/>
              </w:rPr>
              <w:t>Thursd</w:t>
            </w:r>
            <w:r w:rsidR="00C137D7">
              <w:rPr>
                <w:rFonts w:ascii="Arial" w:hAnsi="Arial" w:cs="Arial"/>
                <w:sz w:val="20"/>
                <w:szCs w:val="20"/>
              </w:rPr>
              <w:t>ay; Week 2: Tuesday</w:t>
            </w:r>
            <w:r w:rsidR="009921FE">
              <w:rPr>
                <w:rFonts w:ascii="Arial" w:hAnsi="Arial" w:cs="Arial"/>
                <w:sz w:val="20"/>
                <w:szCs w:val="20"/>
              </w:rPr>
              <w:t>-Thursday</w:t>
            </w:r>
            <w:r w:rsidR="00C137D7">
              <w:rPr>
                <w:rFonts w:ascii="Arial" w:hAnsi="Arial" w:cs="Arial"/>
                <w:sz w:val="20"/>
                <w:szCs w:val="20"/>
              </w:rPr>
              <w:t>)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E57C89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2ED3291F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</w:t>
            </w:r>
            <w:r w:rsidR="000671AB">
              <w:rPr>
                <w:rFonts w:ascii="Arial" w:hAnsi="Arial" w:cs="Arial"/>
                <w:sz w:val="20"/>
                <w:szCs w:val="20"/>
              </w:rPr>
              <w:t>four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of the course sessions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>. Supervisors are invited to attend</w:t>
            </w:r>
            <w:r w:rsidR="00531B81">
              <w:rPr>
                <w:rFonts w:ascii="Arial" w:hAnsi="Arial" w:cs="Arial"/>
                <w:sz w:val="20"/>
                <w:szCs w:val="20"/>
              </w:rPr>
              <w:t>: 1)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session on </w:t>
            </w:r>
            <w:r w:rsidR="00531B81" w:rsidRPr="00531B81">
              <w:rPr>
                <w:rFonts w:ascii="Arial" w:hAnsi="Arial" w:cs="Arial"/>
                <w:i/>
                <w:iCs/>
                <w:sz w:val="20"/>
                <w:szCs w:val="20"/>
              </w:rPr>
              <w:t>Organizational Impact</w:t>
            </w:r>
            <w:r w:rsidR="00531B81">
              <w:rPr>
                <w:rFonts w:ascii="Arial" w:hAnsi="Arial" w:cs="Arial"/>
                <w:sz w:val="20"/>
                <w:szCs w:val="20"/>
              </w:rPr>
              <w:t>; 2)</w:t>
            </w:r>
            <w:r w:rsidR="000671AB">
              <w:rPr>
                <w:rFonts w:ascii="Arial" w:hAnsi="Arial" w:cs="Arial"/>
                <w:sz w:val="20"/>
                <w:szCs w:val="20"/>
              </w:rPr>
              <w:t xml:space="preserve"> a session on </w:t>
            </w:r>
            <w:r w:rsidR="000671AB">
              <w:rPr>
                <w:rFonts w:ascii="Arial" w:hAnsi="Arial" w:cs="Arial"/>
                <w:i/>
                <w:iCs/>
                <w:sz w:val="20"/>
                <w:szCs w:val="20"/>
              </w:rPr>
              <w:t>Navigating KT at Your Organization</w:t>
            </w:r>
            <w:r w:rsidR="000671AB">
              <w:rPr>
                <w:rFonts w:ascii="Arial" w:hAnsi="Arial" w:cs="Arial"/>
                <w:sz w:val="20"/>
                <w:szCs w:val="20"/>
              </w:rPr>
              <w:t>;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1AB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921FE">
              <w:rPr>
                <w:rFonts w:ascii="Arial" w:hAnsi="Arial" w:cs="Arial"/>
                <w:sz w:val="20"/>
                <w:szCs w:val="20"/>
              </w:rPr>
              <w:t>Wednesday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="00531B81">
              <w:rPr>
                <w:rFonts w:ascii="Arial" w:hAnsi="Arial" w:cs="Arial"/>
                <w:sz w:val="20"/>
                <w:szCs w:val="20"/>
              </w:rPr>
              <w:t>,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>m)</w:t>
            </w:r>
            <w:r w:rsidR="00531B81">
              <w:rPr>
                <w:rFonts w:ascii="Arial" w:hAnsi="Arial" w:cs="Arial"/>
                <w:sz w:val="20"/>
                <w:szCs w:val="20"/>
              </w:rPr>
              <w:t>;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D38">
              <w:rPr>
                <w:rFonts w:ascii="Arial" w:hAnsi="Arial" w:cs="Arial"/>
                <w:sz w:val="20"/>
                <w:szCs w:val="20"/>
              </w:rPr>
              <w:t>4</w:t>
            </w:r>
            <w:r w:rsidR="00531B81">
              <w:rPr>
                <w:rFonts w:ascii="Arial" w:hAnsi="Arial" w:cs="Arial"/>
                <w:sz w:val="20"/>
                <w:szCs w:val="20"/>
              </w:rPr>
              <w:t>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</w:t>
            </w:r>
            <w:r w:rsidR="009921FE">
              <w:rPr>
                <w:rFonts w:ascii="Arial" w:hAnsi="Arial" w:cs="Arial"/>
                <w:sz w:val="20"/>
                <w:szCs w:val="20"/>
              </w:rPr>
              <w:t>hurs</w:t>
            </w:r>
            <w:r w:rsidR="00861952">
              <w:rPr>
                <w:rFonts w:ascii="Arial" w:hAnsi="Arial" w:cs="Arial"/>
                <w:sz w:val="20"/>
                <w:szCs w:val="20"/>
              </w:rPr>
              <w:t>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0696B">
              <w:rPr>
                <w:rFonts w:ascii="Arial" w:hAnsi="Arial" w:cs="Arial"/>
                <w:sz w:val="20"/>
                <w:szCs w:val="20"/>
              </w:rPr>
              <w:t>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5253D082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>Friday</w:t>
            </w:r>
            <w:r w:rsidR="006610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21FE">
              <w:rPr>
                <w:rFonts w:ascii="Arial" w:hAnsi="Arial" w:cs="Arial"/>
                <w:b/>
                <w:sz w:val="20"/>
                <w:szCs w:val="20"/>
              </w:rPr>
              <w:t>February 9,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921F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19EDF02E" w:rsidR="00301E65" w:rsidRPr="00742C6A" w:rsidRDefault="002B0162" w:rsidP="00326F1B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532.5pt;height:207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lastRenderedPageBreak/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A7C73B1" w14:textId="77777777" w:rsidR="009979A5" w:rsidRDefault="00925EF1" w:rsidP="0028689E">
            <w:pPr>
              <w:ind w:firstLine="360"/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  <w:p w14:paraId="2CC70499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83E5705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2B61898F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40DE82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78953A7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DD68A43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0DB758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12C251D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286683D5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2A28F56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BFD63A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853996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729563C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7A4D89C9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B2E7E29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327D6D1D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B1F3D10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7E8EA362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A1BD810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28A37BBF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01ECC8F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0D47F1E6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56AB092E" w14:textId="77777777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  <w:p w14:paraId="4A54F0B7" w14:textId="1C17C346" w:rsidR="00E33340" w:rsidRPr="00E33340" w:rsidRDefault="00E33340" w:rsidP="00E33340">
            <w:pPr>
              <w:rPr>
                <w:rFonts w:ascii="Arial" w:hAnsi="Arial" w:cs="Arial"/>
                <w:sz w:val="20"/>
              </w:rPr>
            </w:pP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1D3B0D97" w:rsidR="00D838C9" w:rsidRPr="00FE6E88" w:rsidRDefault="002B0162" w:rsidP="00326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429E41C">
                <v:shape id="_x0000_i1028" type="#_x0000_t75" alt="" style="width:532.5pt;height:200.25pt;mso-width-percent:0;mso-height-percent:0;mso-width-percent:0;mso-height-percent:0">
                  <v:imagedata r:id="rId12" o:title=""/>
                </v:shape>
              </w:pi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012E10A2" w14:textId="77777777" w:rsidR="00861952" w:rsidRDefault="00861952" w:rsidP="00326F1B"/>
          <w:p w14:paraId="50884DC1" w14:textId="77777777" w:rsidR="00E33340" w:rsidRPr="00E33340" w:rsidRDefault="00E33340" w:rsidP="00E33340"/>
          <w:p w14:paraId="579C4957" w14:textId="5F40B5B8" w:rsidR="00E33340" w:rsidRPr="00E33340" w:rsidRDefault="00E33340" w:rsidP="00E33340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lastRenderedPageBreak/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7A8AF058" w:rsidR="00322549" w:rsidRPr="000500FD" w:rsidRDefault="002B0162" w:rsidP="00050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2103C1">
                <v:shape id="_x0000_i1027" type="#_x0000_t75" alt="" style="width:532.5pt;height:197.25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4F381F9D" w:rsidR="009B68E1" w:rsidRDefault="002B0162" w:rsidP="00486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B99C713">
                <v:shape id="_x0000_i1026" type="#_x0000_t75" alt="" style="width:532.5pt;height:207pt;mso-width-percent:0;mso-height-percent:0;mso-width-percent:0;mso-height-percent:0">
                  <v:imagedata r:id="rId14" o:title=""/>
                </v:shape>
              </w:pi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4CCCD46C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  <w:r w:rsidR="00A14FB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0EA7BDF" w14:textId="71848994" w:rsidR="006610E7" w:rsidRPr="006610E7" w:rsidRDefault="00A14FBC" w:rsidP="006610E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ED8E6" wp14:editId="5CF392D8">
                  <wp:extent cx="6761480" cy="632523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480" cy="632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56A1C3F3" w:rsidR="003A4B28" w:rsidRPr="0063072F" w:rsidRDefault="00E76B6D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br/>
            </w:r>
            <w:r w:rsidR="00D62F55">
              <w:rPr>
                <w:rFonts w:ascii="Arial" w:hAnsi="Arial" w:cs="Arial"/>
                <w:caps w:val="0"/>
                <w:sz w:val="20"/>
                <w:szCs w:val="20"/>
              </w:rPr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33F26F5E" w:rsidR="00852AC0" w:rsidRPr="00486BFE" w:rsidRDefault="002B0162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7E6462">
                <v:shape id="_x0000_i1025" type="#_x0000_t75" alt="" style="width:532.5pt;height:170.25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</w:t>
            </w:r>
            <w:proofErr w:type="gramEnd"/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22BC87E6" w:rsidR="004D5B24" w:rsidRPr="00531B81" w:rsidRDefault="00930C69" w:rsidP="00531B81">
            <w:pPr>
              <w:spacing w:line="264" w:lineRule="auto"/>
              <w:ind w:left="477" w:hanging="301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531B81" w:rsidRPr="00531B81">
              <w:rPr>
                <w:rFonts w:ascii="Arial" w:hAnsi="Arial" w:cs="Arial"/>
                <w:b/>
                <w:bCs/>
                <w:sz w:val="20"/>
              </w:rPr>
              <w:t>Andrea Chiaramida</w:t>
            </w:r>
            <w:r w:rsidR="00531B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at</w:t>
            </w:r>
            <w:r w:rsidR="00531B81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17" w:tgtFrame="_blank" w:history="1">
              <w:r w:rsidR="00531B81" w:rsidRPr="00531B81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531B81">
              <w:rPr>
                <w:rFonts w:ascii="Arial" w:hAnsi="Arial" w:cs="Arial"/>
                <w:b/>
                <w:sz w:val="20"/>
              </w:rPr>
              <w:t xml:space="preserve">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9921FE">
              <w:rPr>
                <w:rFonts w:ascii="Arial" w:hAnsi="Arial" w:cs="Arial"/>
                <w:b/>
                <w:sz w:val="20"/>
              </w:rPr>
              <w:t>March 2024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8B4A94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393C73D4" w:rsidR="00326543" w:rsidRPr="00531B81" w:rsidRDefault="0028689E" w:rsidP="00090BCE">
            <w:pPr>
              <w:rPr>
                <w:rFonts w:ascii="Times New Roman" w:hAnsi="Times New Roman"/>
                <w:sz w:val="24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531B81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r w:rsidR="00531B81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Chiaramida</w:t>
            </w:r>
            <w:r w:rsidR="0010696B">
              <w:rPr>
                <w:sz w:val="18"/>
                <w:szCs w:val="18"/>
              </w:rPr>
              <w:t xml:space="preserve">, </w:t>
            </w:r>
            <w:r w:rsidR="00531B81">
              <w:rPr>
                <w:sz w:val="18"/>
                <w:szCs w:val="18"/>
              </w:rPr>
              <w:t>Administrative Assistant</w:t>
            </w:r>
            <w:r w:rsidR="0010696B">
              <w:rPr>
                <w:sz w:val="18"/>
                <w:szCs w:val="18"/>
              </w:rPr>
              <w:t xml:space="preserve">, 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tgtFrame="_blank" w:history="1">
              <w:r w:rsidR="00531B81">
                <w:rPr>
                  <w:rStyle w:val="normaltextrun"/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00"/>
                </w:rPr>
                <w:t>achiara@sickkids.ca</w:t>
              </w:r>
            </w:hyperlink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9921FE">
              <w:rPr>
                <w:rFonts w:ascii="Arial" w:hAnsi="Arial" w:cs="Arial"/>
                <w:sz w:val="18"/>
                <w:szCs w:val="18"/>
              </w:rPr>
              <w:t>March 2024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E76B6D">
      <w:pPr>
        <w:rPr>
          <w:rFonts w:ascii="Arial" w:hAnsi="Arial" w:cs="Arial"/>
          <w:sz w:val="20"/>
          <w:szCs w:val="20"/>
        </w:rPr>
      </w:pPr>
    </w:p>
    <w:sectPr w:rsidR="00861952" w:rsidSect="002B0162">
      <w:headerReference w:type="default" r:id="rId19"/>
      <w:footerReference w:type="default" r:id="rId20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B5CA" w14:textId="77777777" w:rsidR="002B0162" w:rsidRDefault="002B0162">
      <w:r>
        <w:separator/>
      </w:r>
    </w:p>
  </w:endnote>
  <w:endnote w:type="continuationSeparator" w:id="0">
    <w:p w14:paraId="23B7AACB" w14:textId="77777777" w:rsidR="002B0162" w:rsidRDefault="002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9A7" w14:textId="35A489B2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9921FE">
      <w:rPr>
        <w:rFonts w:ascii="Arial" w:hAnsi="Arial" w:cs="Arial"/>
      </w:rPr>
      <w:t>March 2024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0A84" w14:textId="77777777" w:rsidR="002B0162" w:rsidRDefault="002B0162">
      <w:r>
        <w:separator/>
      </w:r>
    </w:p>
  </w:footnote>
  <w:footnote w:type="continuationSeparator" w:id="0">
    <w:p w14:paraId="63ACDC00" w14:textId="77777777" w:rsidR="002B0162" w:rsidRDefault="002B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10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11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5912">
    <w:abstractNumId w:val="3"/>
  </w:num>
  <w:num w:numId="2" w16cid:durableId="1754281234">
    <w:abstractNumId w:val="0"/>
  </w:num>
  <w:num w:numId="3" w16cid:durableId="497573019">
    <w:abstractNumId w:val="4"/>
  </w:num>
  <w:num w:numId="4" w16cid:durableId="1556626283">
    <w:abstractNumId w:val="2"/>
  </w:num>
  <w:num w:numId="5" w16cid:durableId="2240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671AB"/>
    <w:rsid w:val="00072D38"/>
    <w:rsid w:val="00085333"/>
    <w:rsid w:val="00090BCE"/>
    <w:rsid w:val="00094985"/>
    <w:rsid w:val="000C0676"/>
    <w:rsid w:val="000C3395"/>
    <w:rsid w:val="000E2704"/>
    <w:rsid w:val="000E4FCA"/>
    <w:rsid w:val="0010696B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249FB"/>
    <w:rsid w:val="00240AF1"/>
    <w:rsid w:val="0024648C"/>
    <w:rsid w:val="00252C96"/>
    <w:rsid w:val="002602F0"/>
    <w:rsid w:val="0026364A"/>
    <w:rsid w:val="0028307F"/>
    <w:rsid w:val="0028689E"/>
    <w:rsid w:val="0029402C"/>
    <w:rsid w:val="002B0162"/>
    <w:rsid w:val="002C0936"/>
    <w:rsid w:val="002D05A2"/>
    <w:rsid w:val="002E34BD"/>
    <w:rsid w:val="002F797E"/>
    <w:rsid w:val="00301E65"/>
    <w:rsid w:val="00314F61"/>
    <w:rsid w:val="00317B18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23E28"/>
    <w:rsid w:val="005314CE"/>
    <w:rsid w:val="00531B81"/>
    <w:rsid w:val="00532E88"/>
    <w:rsid w:val="005360D4"/>
    <w:rsid w:val="0054754E"/>
    <w:rsid w:val="005616CA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10E7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0FC5"/>
    <w:rsid w:val="00751B90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B4A94"/>
    <w:rsid w:val="008E7461"/>
    <w:rsid w:val="00900794"/>
    <w:rsid w:val="00925EF1"/>
    <w:rsid w:val="00930C69"/>
    <w:rsid w:val="00932D09"/>
    <w:rsid w:val="009622B2"/>
    <w:rsid w:val="00971338"/>
    <w:rsid w:val="009921FE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079A7"/>
    <w:rsid w:val="00A114EC"/>
    <w:rsid w:val="00A14FB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D4307"/>
    <w:rsid w:val="00AE1F72"/>
    <w:rsid w:val="00B04903"/>
    <w:rsid w:val="00B12708"/>
    <w:rsid w:val="00B25EA1"/>
    <w:rsid w:val="00B31B4C"/>
    <w:rsid w:val="00B368E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5D6A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340"/>
    <w:rsid w:val="00E33A75"/>
    <w:rsid w:val="00E33DC8"/>
    <w:rsid w:val="00E42EBE"/>
    <w:rsid w:val="00E51536"/>
    <w:rsid w:val="00E57C89"/>
    <w:rsid w:val="00E630EB"/>
    <w:rsid w:val="00E701E8"/>
    <w:rsid w:val="00E75AE6"/>
    <w:rsid w:val="00E76B6D"/>
    <w:rsid w:val="00E80215"/>
    <w:rsid w:val="00E80523"/>
    <w:rsid w:val="00E809F4"/>
    <w:rsid w:val="00E85FD7"/>
    <w:rsid w:val="00E868EE"/>
    <w:rsid w:val="00E90881"/>
    <w:rsid w:val="00E913A2"/>
    <w:rsid w:val="00EA353A"/>
    <w:rsid w:val="00EA3691"/>
    <w:rsid w:val="00EB52A5"/>
    <w:rsid w:val="00EC2891"/>
    <w:rsid w:val="00EC655E"/>
    <w:rsid w:val="00EE33CA"/>
    <w:rsid w:val="00EF1DDC"/>
    <w:rsid w:val="00F0305D"/>
    <w:rsid w:val="00F04B9B"/>
    <w:rsid w:val="00F0626A"/>
    <w:rsid w:val="00F149CC"/>
    <w:rsid w:val="00F169C9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yperlink" Target="mailto:achiara@sickkids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achiara@sickkids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AB5D2C2256740A7C29B5DD193BDBC" ma:contentTypeVersion="13" ma:contentTypeDescription="Create a new document." ma:contentTypeScope="" ma:versionID="1766b7c8fd4b0252d79e7412026d71be">
  <xsd:schema xmlns:xsd="http://www.w3.org/2001/XMLSchema" xmlns:xs="http://www.w3.org/2001/XMLSchema" xmlns:p="http://schemas.microsoft.com/office/2006/metadata/properties" xmlns:ns2="5a767250-081f-4bfe-a6e6-86624490675a" xmlns:ns3="1945ee28-721e-4bdc-8d62-a4328ca9891f" targetNamespace="http://schemas.microsoft.com/office/2006/metadata/properties" ma:root="true" ma:fieldsID="7c3a28e1c54ac2fbb206d1e4c9fc8d93" ns2:_="" ns3:_="">
    <xsd:import namespace="5a767250-081f-4bfe-a6e6-86624490675a"/>
    <xsd:import namespace="1945ee28-721e-4bdc-8d62-a4328ca9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7250-081f-4bfe-a6e6-86624490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ee28-721e-4bdc-8d62-a4328ca9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C200-97C0-48F8-ADD0-7BF9F079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67250-081f-4bfe-a6e6-86624490675a"/>
    <ds:schemaRef ds:uri="1945ee28-721e-4bdc-8d62-a4328ca9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AB501-E4AD-422D-8FBC-E55462502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22E29-717B-413D-8EFD-8C32D5C37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C:\Users\Saima Navsariwala\AppData\Roaming\Microsoft\Templates\MS_MmbrAppl.dotx</Template>
  <TotalTime>80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Renira Narrandes</cp:lastModifiedBy>
  <cp:revision>16</cp:revision>
  <cp:lastPrinted>2015-07-08T17:26:00Z</cp:lastPrinted>
  <dcterms:created xsi:type="dcterms:W3CDTF">2021-07-12T20:33:00Z</dcterms:created>
  <dcterms:modified xsi:type="dcterms:W3CDTF">2023-12-18T22:00:00Z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0x010100951AB5D2C2256740A7C29B5DD193BDBC</vt:lpwstr>
  </property>
</Properties>
</file>