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7"/>
        <w:gridCol w:w="4348"/>
      </w:tblGrid>
      <w:tr w:rsidR="00491A66" w:rsidRPr="007324BD" w14:paraId="5EF2C56D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B65BD98" w14:textId="77777777"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29272CEA" w14:textId="6DB2009A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09F4">
              <w:rPr>
                <w:rFonts w:ascii="Arial" w:hAnsi="Arial" w:cs="Arial"/>
              </w:rPr>
              <w:t>June 12-20</w:t>
            </w:r>
            <w:r w:rsidR="006610E7">
              <w:rPr>
                <w:rFonts w:ascii="Arial" w:hAnsi="Arial" w:cs="Arial"/>
              </w:rPr>
              <w:t xml:space="preserve"> 202</w:t>
            </w:r>
            <w:r w:rsidR="00F169C9">
              <w:rPr>
                <w:rFonts w:ascii="Arial" w:hAnsi="Arial" w:cs="Arial"/>
              </w:rPr>
              <w:t>3</w:t>
            </w:r>
          </w:p>
        </w:tc>
      </w:tr>
      <w:tr w:rsidR="002D05A2" w:rsidRPr="007324BD" w14:paraId="11348705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228CDE2F" w14:textId="16FD0BCF" w:rsidR="002D05A2" w:rsidRPr="00314F61" w:rsidRDefault="00477B4E" w:rsidP="00E515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751B90">
              <w:rPr>
                <w:rFonts w:ascii="Arial" w:hAnsi="Arial" w:cs="Arial"/>
                <w:sz w:val="24"/>
                <w:highlight w:val="yellow"/>
              </w:rPr>
              <w:t xml:space="preserve">friday, </w:t>
            </w:r>
            <w:r w:rsidR="00E809F4">
              <w:rPr>
                <w:rFonts w:ascii="Arial" w:hAnsi="Arial" w:cs="Arial"/>
                <w:sz w:val="24"/>
                <w:highlight w:val="yellow"/>
              </w:rPr>
              <w:t>APRIL 28</w:t>
            </w:r>
            <w:r w:rsidR="00751B90" w:rsidRPr="00FD1911">
              <w:rPr>
                <w:rFonts w:ascii="Arial" w:hAnsi="Arial" w:cs="Arial"/>
                <w:sz w:val="24"/>
                <w:highlight w:val="yellow"/>
              </w:rPr>
              <w:t xml:space="preserve">, </w:t>
            </w:r>
            <w:r w:rsidR="00E51536">
              <w:rPr>
                <w:rFonts w:ascii="Arial" w:hAnsi="Arial" w:cs="Arial"/>
                <w:sz w:val="24"/>
                <w:highlight w:val="yellow"/>
              </w:rPr>
              <w:t>202</w:t>
            </w:r>
            <w:r w:rsidR="00F169C9">
              <w:rPr>
                <w:rFonts w:ascii="Arial" w:hAnsi="Arial" w:cs="Arial"/>
                <w:sz w:val="24"/>
                <w:highlight w:val="yellow"/>
              </w:rPr>
              <w:t>3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  <w:r w:rsidR="005616CA">
              <w:rPr>
                <w:rFonts w:ascii="Arial" w:hAnsi="Arial" w:cs="Arial"/>
                <w:sz w:val="24"/>
              </w:rPr>
              <w:t xml:space="preserve"> ET</w:t>
            </w:r>
          </w:p>
        </w:tc>
      </w:tr>
      <w:tr w:rsidR="00A4709E" w:rsidRPr="007324BD" w14:paraId="74A9435F" w14:textId="77777777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C8B68" w14:textId="77777777"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14:paraId="72ECDE48" w14:textId="77777777"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14:paraId="041877A1" w14:textId="3E845380"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is a </w:t>
            </w:r>
            <w:r w:rsidR="00A56EA7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61952">
              <w:rPr>
                <w:rFonts w:ascii="Arial" w:hAnsi="Arial" w:cs="Arial"/>
                <w:sz w:val="20"/>
                <w:szCs w:val="20"/>
              </w:rPr>
              <w:t>seve</w:t>
            </w:r>
            <w:r w:rsidR="00A56EA7">
              <w:rPr>
                <w:rFonts w:ascii="Arial" w:hAnsi="Arial" w:cs="Arial"/>
                <w:sz w:val="20"/>
                <w:szCs w:val="20"/>
              </w:rPr>
              <w:t>n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14:paraId="39B21E8D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D082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14:paraId="2E2DB111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EA89A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14:paraId="43C6EF9A" w14:textId="092849C1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610E7">
              <w:rPr>
                <w:rFonts w:ascii="Arial" w:hAnsi="Arial" w:cs="Arial"/>
                <w:sz w:val="20"/>
                <w:szCs w:val="20"/>
              </w:rPr>
              <w:t>i.e.,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CC5C" w14:textId="77777777"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6CCAD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14:paraId="49A6C7DD" w14:textId="23EABFDD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31B4C">
              <w:rPr>
                <w:rFonts w:ascii="Arial" w:hAnsi="Arial" w:cs="Arial"/>
                <w:sz w:val="20"/>
                <w:szCs w:val="20"/>
              </w:rPr>
              <w:t>seven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 w:rsidR="00C137D7">
              <w:rPr>
                <w:rFonts w:ascii="Arial" w:hAnsi="Arial" w:cs="Arial"/>
                <w:sz w:val="20"/>
                <w:szCs w:val="20"/>
              </w:rPr>
              <w:t xml:space="preserve"> (Week 1: Monday- Friday; Week 2: Monday-Tuesday)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31B4C"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 w:rsidR="00E57C89">
              <w:rPr>
                <w:rFonts w:ascii="Arial" w:hAnsi="Arial" w:cs="Arial"/>
                <w:sz w:val="20"/>
                <w:szCs w:val="20"/>
              </w:rPr>
              <w:t>to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>
              <w:rPr>
                <w:rFonts w:ascii="Arial" w:hAnsi="Arial" w:cs="Arial"/>
                <w:sz w:val="20"/>
                <w:szCs w:val="20"/>
              </w:rPr>
              <w:t>5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pm </w:t>
            </w:r>
            <w:r w:rsidR="00B31B4C">
              <w:rPr>
                <w:rFonts w:ascii="Arial" w:hAnsi="Arial" w:cs="Arial"/>
                <w:sz w:val="20"/>
                <w:szCs w:val="20"/>
              </w:rPr>
              <w:t>EST.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 Full attendance is required to meet accreditation requirements. </w:t>
            </w:r>
          </w:p>
          <w:p w14:paraId="1E4E39E9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06434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14:paraId="21E10073" w14:textId="0AE9B1BA"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</w:t>
            </w:r>
            <w:r w:rsidR="000671AB">
              <w:rPr>
                <w:rFonts w:ascii="Arial" w:hAnsi="Arial" w:cs="Arial"/>
                <w:sz w:val="20"/>
                <w:szCs w:val="20"/>
              </w:rPr>
              <w:t>four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of the course sessions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>. Supervisors are invited to attend</w:t>
            </w:r>
            <w:r w:rsidR="00531B81">
              <w:rPr>
                <w:rFonts w:ascii="Arial" w:hAnsi="Arial" w:cs="Arial"/>
                <w:sz w:val="20"/>
                <w:szCs w:val="20"/>
              </w:rPr>
              <w:t>: 1)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session on </w:t>
            </w:r>
            <w:r w:rsidR="00531B81" w:rsidRPr="00531B81">
              <w:rPr>
                <w:rFonts w:ascii="Arial" w:hAnsi="Arial" w:cs="Arial"/>
                <w:i/>
                <w:iCs/>
                <w:sz w:val="20"/>
                <w:szCs w:val="20"/>
              </w:rPr>
              <w:t>Organizational Impact</w:t>
            </w:r>
            <w:r w:rsidR="00531B81">
              <w:rPr>
                <w:rFonts w:ascii="Arial" w:hAnsi="Arial" w:cs="Arial"/>
                <w:sz w:val="20"/>
                <w:szCs w:val="20"/>
              </w:rPr>
              <w:t>; 2)</w:t>
            </w:r>
            <w:r w:rsidR="000671AB">
              <w:rPr>
                <w:rFonts w:ascii="Arial" w:hAnsi="Arial" w:cs="Arial"/>
                <w:sz w:val="20"/>
                <w:szCs w:val="20"/>
              </w:rPr>
              <w:t xml:space="preserve"> a session on </w:t>
            </w:r>
            <w:r w:rsidR="000671AB">
              <w:rPr>
                <w:rFonts w:ascii="Arial" w:hAnsi="Arial" w:cs="Arial"/>
                <w:i/>
                <w:iCs/>
                <w:sz w:val="20"/>
                <w:szCs w:val="20"/>
              </w:rPr>
              <w:t>Navigating KT at Your Organization</w:t>
            </w:r>
            <w:r w:rsidR="000671AB">
              <w:rPr>
                <w:rFonts w:ascii="Arial" w:hAnsi="Arial" w:cs="Arial"/>
                <w:sz w:val="20"/>
                <w:szCs w:val="20"/>
              </w:rPr>
              <w:t>;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1AB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4A94">
              <w:rPr>
                <w:rFonts w:ascii="Arial" w:hAnsi="Arial" w:cs="Arial"/>
                <w:sz w:val="20"/>
                <w:szCs w:val="20"/>
              </w:rPr>
              <w:t>Monday of Week 2</w:t>
            </w:r>
            <w:r w:rsidR="00531B81">
              <w:rPr>
                <w:rFonts w:ascii="Arial" w:hAnsi="Arial" w:cs="Arial"/>
                <w:sz w:val="20"/>
                <w:szCs w:val="20"/>
              </w:rPr>
              <w:t>,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10:00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am - </w:t>
            </w:r>
            <w:r w:rsidR="00861952">
              <w:rPr>
                <w:rFonts w:ascii="Arial" w:hAnsi="Arial" w:cs="Arial"/>
                <w:sz w:val="20"/>
                <w:szCs w:val="20"/>
              </w:rPr>
              <w:t>12</w:t>
            </w:r>
            <w:r w:rsidR="00E42EBE">
              <w:rPr>
                <w:rFonts w:ascii="Arial" w:hAnsi="Arial" w:cs="Arial"/>
                <w:sz w:val="20"/>
                <w:szCs w:val="20"/>
              </w:rPr>
              <w:t>:</w:t>
            </w:r>
            <w:r w:rsidR="00861952">
              <w:rPr>
                <w:rFonts w:ascii="Arial" w:hAnsi="Arial" w:cs="Arial"/>
                <w:sz w:val="20"/>
                <w:szCs w:val="20"/>
              </w:rPr>
              <w:t>0</w:t>
            </w:r>
            <w:r w:rsidR="00E42EBE">
              <w:rPr>
                <w:rFonts w:ascii="Arial" w:hAnsi="Arial" w:cs="Arial"/>
                <w:sz w:val="20"/>
                <w:szCs w:val="20"/>
              </w:rPr>
              <w:t>0</w:t>
            </w:r>
            <w:r w:rsidR="00861952">
              <w:rPr>
                <w:rFonts w:ascii="Arial" w:hAnsi="Arial" w:cs="Arial"/>
                <w:sz w:val="20"/>
                <w:szCs w:val="20"/>
              </w:rPr>
              <w:t>p</w:t>
            </w:r>
            <w:r w:rsidRPr="00791BC7">
              <w:rPr>
                <w:rFonts w:ascii="Arial" w:hAnsi="Arial" w:cs="Arial"/>
                <w:sz w:val="20"/>
                <w:szCs w:val="20"/>
              </w:rPr>
              <w:t>m)</w:t>
            </w:r>
            <w:r w:rsidR="00531B81">
              <w:rPr>
                <w:rFonts w:ascii="Arial" w:hAnsi="Arial" w:cs="Arial"/>
                <w:sz w:val="20"/>
                <w:szCs w:val="20"/>
              </w:rPr>
              <w:t>;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D38">
              <w:rPr>
                <w:rFonts w:ascii="Arial" w:hAnsi="Arial" w:cs="Arial"/>
                <w:sz w:val="20"/>
                <w:szCs w:val="20"/>
              </w:rPr>
              <w:t>4</w:t>
            </w:r>
            <w:r w:rsidR="00531B81">
              <w:rPr>
                <w:rFonts w:ascii="Arial" w:hAnsi="Arial" w:cs="Arial"/>
                <w:sz w:val="20"/>
                <w:szCs w:val="20"/>
              </w:rPr>
              <w:t>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</w:t>
            </w:r>
            <w:r w:rsidR="00861952">
              <w:rPr>
                <w:rFonts w:ascii="Arial" w:hAnsi="Arial" w:cs="Arial"/>
                <w:sz w:val="20"/>
                <w:szCs w:val="20"/>
              </w:rPr>
              <w:t>Tuesday</w:t>
            </w:r>
            <w:r w:rsidR="008B4A94">
              <w:rPr>
                <w:rFonts w:ascii="Arial" w:hAnsi="Arial" w:cs="Arial"/>
                <w:sz w:val="20"/>
                <w:szCs w:val="20"/>
              </w:rPr>
              <w:t xml:space="preserve"> of Week 2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0696B">
              <w:rPr>
                <w:rFonts w:ascii="Arial" w:hAnsi="Arial" w:cs="Arial"/>
                <w:sz w:val="20"/>
                <w:szCs w:val="20"/>
              </w:rPr>
              <w:t>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14:paraId="4FDB0249" w14:textId="77777777"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8170" w14:textId="77777777"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5BB97423" w14:textId="6E0D770F" w:rsidR="006D5557" w:rsidRPr="006D5557" w:rsidRDefault="00760905" w:rsidP="00E5153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>by</w:t>
            </w:r>
            <w:r w:rsidR="00E51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>Friday</w:t>
            </w:r>
            <w:r w:rsidR="006610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09F4">
              <w:rPr>
                <w:rFonts w:ascii="Arial" w:hAnsi="Arial" w:cs="Arial"/>
                <w:b/>
                <w:sz w:val="20"/>
                <w:szCs w:val="20"/>
              </w:rPr>
              <w:t>May 19</w:t>
            </w:r>
            <w:r w:rsidR="00751B9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72D3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14:paraId="0763927F" w14:textId="77777777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8A797E" w14:textId="77777777"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14:paraId="680ED91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F7BCB3" w14:textId="77777777"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76547789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6528" w14:textId="77777777"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7B0A197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7AB1F7" w14:textId="77777777"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D0671F7" w14:textId="77777777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D809232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57496" w14:textId="77777777"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14:paraId="49C99F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4ED18B" w14:textId="77777777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14:paraId="357F0B7E" w14:textId="77777777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085C06" w14:textId="77777777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BF3CBA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8990A7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C9F46F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E8BCC9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308F9E8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71F9F8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14:paraId="062A7883" w14:textId="77777777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10C239A7" w14:textId="77777777"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>at you can commit to the full 39</w:t>
            </w:r>
            <w:r>
              <w:rPr>
                <w:rFonts w:ascii="Arial" w:hAnsi="Arial" w:cs="Arial"/>
                <w:b/>
                <w:sz w:val="20"/>
              </w:rPr>
              <w:t xml:space="preserve"> hours of training.</w:t>
            </w:r>
          </w:p>
        </w:tc>
      </w:tr>
      <w:tr w:rsidR="009622B2" w:rsidRPr="007324BD" w14:paraId="7F30D641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5DFFF3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14:paraId="675A181A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8AC" w14:textId="77777777"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14:paraId="1D2B7609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9170" w14:textId="77777777"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E73010" w14:textId="77777777"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</w:tc>
      </w:tr>
      <w:tr w:rsidR="00301E65" w:rsidRPr="007324BD" w14:paraId="0CE4C315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EECC" w14:textId="19EDF02E" w:rsidR="00301E65" w:rsidRPr="00742C6A" w:rsidRDefault="0026364A" w:rsidP="00326F1B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E4EE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532.55pt;height:206.9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9979A5" w:rsidRPr="00314F61" w14:paraId="37A369CF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3B" w14:textId="77777777"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lastRenderedPageBreak/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A7C73B1" w14:textId="77777777" w:rsidR="009979A5" w:rsidRDefault="00925EF1" w:rsidP="0028689E">
            <w:pPr>
              <w:ind w:firstLine="360"/>
            </w:pPr>
            <w:r w:rsidRPr="0028689E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28689E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28689E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  <w:p w14:paraId="2CC70499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83E5705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2B61898F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40DE822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78953A7E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4DD68A43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0DB7582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12C251D2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286683D5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42A28F56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4BFD63AE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853996E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0729563C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7A4D89C9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B2E7E29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327D6D1D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0B1F3D10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7E8EA362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A1BD810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28A37BBF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001ECC8F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0D47F1E6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6AB092E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4A54F0B7" w14:textId="1C17C346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</w:tc>
      </w:tr>
      <w:tr w:rsidR="009979A5" w:rsidRPr="007324BD" w14:paraId="21B66706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EF10" w14:textId="1D3B0D97" w:rsidR="00D838C9" w:rsidRPr="00FE6E88" w:rsidRDefault="0026364A" w:rsidP="00326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429E41C">
                <v:shape id="_x0000_i1028" type="#_x0000_t75" alt="" style="width:532.55pt;height:200.45pt;mso-width-percent:0;mso-height-percent:0;mso-width-percent:0;mso-height-percent:0">
                  <v:imagedata r:id="rId12" o:title=""/>
                </v:shape>
              </w:pict>
            </w:r>
          </w:p>
          <w:p w14:paraId="24C5E985" w14:textId="77777777" w:rsidR="00201B78" w:rsidRDefault="00201B78" w:rsidP="00326F1B"/>
          <w:p w14:paraId="4D1B1E9A" w14:textId="77777777" w:rsidR="00FE6E88" w:rsidRDefault="00FE6E88" w:rsidP="00326F1B"/>
          <w:p w14:paraId="41127272" w14:textId="77777777" w:rsidR="00861952" w:rsidRDefault="00861952" w:rsidP="00326F1B"/>
          <w:p w14:paraId="012E10A2" w14:textId="77777777" w:rsidR="00861952" w:rsidRDefault="00861952" w:rsidP="00326F1B"/>
          <w:p w14:paraId="50884DC1" w14:textId="77777777" w:rsidR="00E33340" w:rsidRPr="00E33340" w:rsidRDefault="00E33340" w:rsidP="00E33340"/>
          <w:p w14:paraId="579C4957" w14:textId="5F40B5B8" w:rsidR="00E33340" w:rsidRPr="00E33340" w:rsidRDefault="00E33340" w:rsidP="00E33340"/>
        </w:tc>
      </w:tr>
      <w:tr w:rsidR="004C6D5E" w:rsidRPr="00632358" w14:paraId="70FCDC75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B118A" w14:textId="77777777"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14:paraId="6186163B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26220" w14:textId="77777777"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lastRenderedPageBreak/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14:paraId="039B3594" w14:textId="77777777" w:rsidR="004C6D5E" w:rsidRPr="004C6D5E" w:rsidRDefault="004C6D5E" w:rsidP="004C6D5E"/>
          <w:p w14:paraId="74631AF8" w14:textId="77777777"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190EA2BE" w14:textId="77777777"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322549" w:rsidRPr="0049672B" w14:paraId="2A1F046A" w14:textId="77777777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303" w14:textId="7A8AF058" w:rsidR="00322549" w:rsidRPr="000500FD" w:rsidRDefault="0026364A" w:rsidP="00050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2103C1">
                <v:shape id="_x0000_i1027" type="#_x0000_t75" alt="" style="width:532.55pt;height:197.2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4D5B24" w:rsidRPr="00632358" w14:paraId="505F45C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926C3" w14:textId="77777777"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14:paraId="2B50A88F" w14:textId="77777777"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49672B" w14:paraId="33653F9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262" w14:textId="4F381F9D" w:rsidR="009B68E1" w:rsidRDefault="0026364A" w:rsidP="00486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B99C713">
                <v:shape id="_x0000_i1026" type="#_x0000_t75" alt="" style="width:532.55pt;height:206.9pt;mso-width-percent:0;mso-height-percent:0;mso-width-percent:0;mso-height-percent:0">
                  <v:imagedata r:id="rId14" o:title=""/>
                </v:shape>
              </w:pict>
            </w:r>
          </w:p>
          <w:p w14:paraId="12DF5F6D" w14:textId="77777777" w:rsidR="00852AC0" w:rsidRDefault="00852AC0" w:rsidP="00486BFE">
            <w:pPr>
              <w:rPr>
                <w:b/>
              </w:rPr>
            </w:pPr>
          </w:p>
          <w:p w14:paraId="1E5C9BF6" w14:textId="77777777" w:rsidR="00852AC0" w:rsidRDefault="00852AC0" w:rsidP="00486BFE">
            <w:pPr>
              <w:rPr>
                <w:b/>
              </w:rPr>
            </w:pPr>
          </w:p>
          <w:p w14:paraId="61D7EB28" w14:textId="77777777" w:rsidR="00852AC0" w:rsidRPr="0049672B" w:rsidRDefault="00852AC0" w:rsidP="00486BFE">
            <w:pPr>
              <w:rPr>
                <w:b/>
              </w:rPr>
            </w:pPr>
          </w:p>
        </w:tc>
      </w:tr>
      <w:tr w:rsidR="00E85FD7" w14:paraId="7750A96F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63AF5" w14:textId="77777777"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SECTION C – Abbreviated Resume</w:t>
            </w:r>
          </w:p>
        </w:tc>
      </w:tr>
      <w:tr w:rsidR="00E85FD7" w14:paraId="24427B7B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0FEC2" w14:textId="77777777"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14:paraId="2BBA46FF" w14:textId="4CCCD46C"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  <w:r w:rsidR="00A14FB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E85FD7" w:rsidRPr="00E868EE" w14:paraId="6E9EFF89" w14:textId="77777777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0EA7BDF" w14:textId="71848994" w:rsidR="006610E7" w:rsidRPr="006610E7" w:rsidRDefault="00A14FBC" w:rsidP="006610E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ED8E6" wp14:editId="5CF392D8">
                  <wp:extent cx="6761480" cy="632523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480" cy="632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B24" w:rsidRPr="00632358" w14:paraId="53427840" w14:textId="77777777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E2FC4" w14:textId="56A1C3F3" w:rsidR="003A4B28" w:rsidRPr="0063072F" w:rsidRDefault="00E76B6D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br/>
            </w:r>
            <w:r w:rsidR="00D62F55">
              <w:rPr>
                <w:rFonts w:ascii="Arial" w:hAnsi="Arial" w:cs="Arial"/>
                <w:caps w:val="0"/>
                <w:sz w:val="20"/>
                <w:szCs w:val="20"/>
              </w:rPr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14:paraId="6F3B5BED" w14:textId="77777777"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14:paraId="33F4FEB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C117B" w14:textId="77777777"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14:paraId="42077A8B" w14:textId="77777777"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7324BD" w14:paraId="768E34C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77C2" w14:textId="33F26F5E" w:rsidR="00852AC0" w:rsidRPr="00486BFE" w:rsidRDefault="0026364A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F7E6462">
                <v:shape id="_x0000_i1025" type="#_x0000_t75" alt="" style="width:532.55pt;height:170.6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61778A" w:rsidRPr="00632358" w14:paraId="5269ACF1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88D2" w14:textId="537C46D6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</w:t>
            </w:r>
            <w:proofErr w:type="gramEnd"/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</w:t>
            </w:r>
            <w:r w:rsidR="00C609AB">
              <w:rPr>
                <w:rFonts w:ascii="Arial" w:hAnsi="Arial" w:cs="Arial"/>
                <w:b/>
                <w:sz w:val="19"/>
                <w:szCs w:val="19"/>
              </w:rPr>
              <w:t>_________________________</w:t>
            </w:r>
            <w:r w:rsidR="00861952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</w:tc>
      </w:tr>
      <w:tr w:rsidR="00861952" w:rsidRPr="00632358" w14:paraId="22E9DB19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7DF" w14:textId="395BE1FA" w:rsidR="00861952" w:rsidRDefault="00861952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Job Title ____________________________________________________________________________</w:t>
            </w:r>
          </w:p>
        </w:tc>
      </w:tr>
      <w:tr w:rsidR="0061778A" w:rsidRPr="00632358" w14:paraId="4C784107" w14:textId="77777777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6C6C" w14:textId="77777777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14:paraId="509479B2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3828F" w14:textId="77777777"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14:paraId="66E4B606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05" w14:textId="2A216C2E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>Confirm yo</w:t>
            </w:r>
            <w:r w:rsidR="00094985">
              <w:rPr>
                <w:rFonts w:ascii="Arial" w:hAnsi="Arial" w:cs="Arial"/>
                <w:sz w:val="20"/>
              </w:rPr>
              <w:t>ur availability to attend all 39</w:t>
            </w:r>
            <w:r w:rsidR="00E85FD7">
              <w:rPr>
                <w:rFonts w:ascii="Arial" w:hAnsi="Arial" w:cs="Arial"/>
                <w:sz w:val="20"/>
              </w:rPr>
              <w:t xml:space="preserve"> hours of training during the </w:t>
            </w:r>
            <w:r w:rsidR="00861952">
              <w:rPr>
                <w:rFonts w:ascii="Arial" w:hAnsi="Arial" w:cs="Arial"/>
                <w:sz w:val="20"/>
              </w:rPr>
              <w:t>seven business days</w:t>
            </w:r>
            <w:r w:rsidR="00E85FD7">
              <w:rPr>
                <w:rFonts w:ascii="Arial" w:hAnsi="Arial" w:cs="Arial"/>
                <w:sz w:val="20"/>
              </w:rPr>
              <w:t xml:space="preserve">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14:paraId="0041EA4A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7BC5BEB8" w14:textId="77777777"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6C328EA1" w14:textId="77777777"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14:paraId="6A96B364" w14:textId="77777777"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14:paraId="326CFBBD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1A025788" w14:textId="04897483" w:rsidR="004D5B24" w:rsidRPr="00531B81" w:rsidRDefault="00930C69" w:rsidP="00531B81">
            <w:pPr>
              <w:spacing w:line="264" w:lineRule="auto"/>
              <w:ind w:left="477" w:hanging="301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531B81" w:rsidRPr="00531B81">
              <w:rPr>
                <w:rFonts w:ascii="Arial" w:hAnsi="Arial" w:cs="Arial"/>
                <w:b/>
                <w:bCs/>
                <w:sz w:val="20"/>
              </w:rPr>
              <w:t>Andrea Chiaramida</w:t>
            </w:r>
            <w:r w:rsidR="00531B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6590F" w:rsidRPr="00FD1911">
              <w:rPr>
                <w:rFonts w:ascii="Arial" w:hAnsi="Arial" w:cs="Arial"/>
                <w:b/>
                <w:sz w:val="20"/>
              </w:rPr>
              <w:t>at</w:t>
            </w:r>
            <w:r w:rsidR="00531B81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17" w:tgtFrame="_blank" w:history="1">
              <w:r w:rsidR="00531B81" w:rsidRPr="00531B81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531B81">
              <w:rPr>
                <w:rFonts w:ascii="Arial" w:hAnsi="Arial" w:cs="Arial"/>
                <w:b/>
                <w:sz w:val="20"/>
              </w:rPr>
              <w:t xml:space="preserve">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C609AB">
              <w:rPr>
                <w:rFonts w:ascii="Arial" w:hAnsi="Arial" w:cs="Arial"/>
                <w:b/>
                <w:sz w:val="20"/>
              </w:rPr>
              <w:t>KT</w:t>
            </w:r>
            <w:r w:rsidR="009B68E1" w:rsidRPr="00090BCE">
              <w:rPr>
                <w:rFonts w:ascii="Arial" w:hAnsi="Arial" w:cs="Arial"/>
                <w:b/>
                <w:sz w:val="20"/>
              </w:rPr>
              <w:t>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E33340">
              <w:rPr>
                <w:rFonts w:ascii="Arial" w:hAnsi="Arial" w:cs="Arial"/>
                <w:b/>
                <w:sz w:val="20"/>
              </w:rPr>
              <w:t>June</w:t>
            </w:r>
            <w:r w:rsidR="00094985">
              <w:rPr>
                <w:rFonts w:ascii="Arial" w:hAnsi="Arial" w:cs="Arial"/>
                <w:b/>
                <w:sz w:val="20"/>
              </w:rPr>
              <w:t xml:space="preserve"> 202</w:t>
            </w:r>
            <w:r w:rsidR="00072D38">
              <w:rPr>
                <w:rFonts w:ascii="Arial" w:hAnsi="Arial" w:cs="Arial"/>
                <w:b/>
                <w:sz w:val="20"/>
              </w:rPr>
              <w:t>3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8B4A94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1FC4EBB8" w14:textId="77777777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5896" w14:textId="77777777" w:rsidR="00861952" w:rsidRDefault="00861952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  <w:p w14:paraId="6B686A5A" w14:textId="0EBF58B2"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14:paraId="14EBE437" w14:textId="77777777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B068" w14:textId="0A1EF2FB" w:rsidR="00326543" w:rsidRPr="00531B81" w:rsidRDefault="0028689E" w:rsidP="00090BCE">
            <w:pPr>
              <w:rPr>
                <w:rFonts w:ascii="Times New Roman" w:hAnsi="Times New Roman"/>
                <w:sz w:val="24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531B81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r w:rsidR="00531B81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Chiaramida</w:t>
            </w:r>
            <w:r w:rsidR="0010696B">
              <w:rPr>
                <w:sz w:val="18"/>
                <w:szCs w:val="18"/>
              </w:rPr>
              <w:t xml:space="preserve">, </w:t>
            </w:r>
            <w:r w:rsidR="00531B81">
              <w:rPr>
                <w:sz w:val="18"/>
                <w:szCs w:val="18"/>
              </w:rPr>
              <w:t>Administrative Assistant</w:t>
            </w:r>
            <w:r w:rsidR="0010696B">
              <w:rPr>
                <w:sz w:val="18"/>
                <w:szCs w:val="18"/>
              </w:rPr>
              <w:t xml:space="preserve">, 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tgtFrame="_blank" w:history="1">
              <w:r w:rsidR="00531B81">
                <w:rPr>
                  <w:rStyle w:val="normaltextrun"/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00"/>
                </w:rPr>
                <w:t>achiara@sickkids.ca</w:t>
              </w:r>
            </w:hyperlink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E33340">
              <w:rPr>
                <w:rFonts w:ascii="Arial" w:hAnsi="Arial" w:cs="Arial"/>
                <w:sz w:val="18"/>
                <w:szCs w:val="18"/>
              </w:rPr>
              <w:t>June</w:t>
            </w:r>
            <w:r w:rsidR="00751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985">
              <w:rPr>
                <w:rFonts w:ascii="Arial" w:hAnsi="Arial" w:cs="Arial"/>
                <w:sz w:val="18"/>
                <w:szCs w:val="18"/>
              </w:rPr>
              <w:t>202</w:t>
            </w:r>
            <w:r w:rsidR="00072D38">
              <w:rPr>
                <w:rFonts w:ascii="Arial" w:hAnsi="Arial" w:cs="Arial"/>
                <w:sz w:val="18"/>
                <w:szCs w:val="18"/>
              </w:rPr>
              <w:t>3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37953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21C13" w14:textId="53826384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 within two business days</w:t>
            </w:r>
            <w:r w:rsidRPr="0061778A">
              <w:rPr>
                <w:rFonts w:ascii="Arial" w:hAnsi="Arial" w:cs="Arial"/>
                <w:sz w:val="18"/>
                <w:szCs w:val="18"/>
              </w:rPr>
              <w:t>. If you do not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92D2FD" w14:textId="5BB4F924" w:rsidR="00861952" w:rsidRDefault="00861952" w:rsidP="00E76B6D">
      <w:pPr>
        <w:rPr>
          <w:rFonts w:ascii="Arial" w:hAnsi="Arial" w:cs="Arial"/>
          <w:sz w:val="20"/>
          <w:szCs w:val="20"/>
        </w:rPr>
      </w:pPr>
    </w:p>
    <w:sectPr w:rsidR="00861952" w:rsidSect="00BF09A3">
      <w:headerReference w:type="default" r:id="rId19"/>
      <w:footerReference w:type="default" r:id="rId20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76C4" w14:textId="77777777" w:rsidR="0026364A" w:rsidRDefault="0026364A">
      <w:r>
        <w:separator/>
      </w:r>
    </w:p>
  </w:endnote>
  <w:endnote w:type="continuationSeparator" w:id="0">
    <w:p w14:paraId="3483BBCB" w14:textId="77777777" w:rsidR="0026364A" w:rsidRDefault="0026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79A7" w14:textId="1E061B14"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E33340">
      <w:rPr>
        <w:rFonts w:ascii="Arial" w:hAnsi="Arial" w:cs="Arial"/>
      </w:rPr>
      <w:t>June</w:t>
    </w:r>
    <w:r w:rsidR="00094985">
      <w:rPr>
        <w:rFonts w:ascii="Arial" w:hAnsi="Arial" w:cs="Arial"/>
      </w:rPr>
      <w:t xml:space="preserve"> 202</w:t>
    </w:r>
    <w:r w:rsidR="00072D38">
      <w:rPr>
        <w:rFonts w:ascii="Arial" w:hAnsi="Arial" w:cs="Arial"/>
      </w:rPr>
      <w:t>3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4469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A4469A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AFA9" w14:textId="77777777" w:rsidR="0026364A" w:rsidRDefault="0026364A">
      <w:r>
        <w:separator/>
      </w:r>
    </w:p>
  </w:footnote>
  <w:footnote w:type="continuationSeparator" w:id="0">
    <w:p w14:paraId="5CE4AA7B" w14:textId="77777777" w:rsidR="0026364A" w:rsidRDefault="0026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CCF" w14:textId="77777777"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5A32438A" wp14:editId="5555DBAD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10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9D94DD1" wp14:editId="008B403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11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92A558A" wp14:editId="682082BF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5912">
    <w:abstractNumId w:val="3"/>
  </w:num>
  <w:num w:numId="2" w16cid:durableId="1754281234">
    <w:abstractNumId w:val="0"/>
  </w:num>
  <w:num w:numId="3" w16cid:durableId="497573019">
    <w:abstractNumId w:val="4"/>
  </w:num>
  <w:num w:numId="4" w16cid:durableId="1556626283">
    <w:abstractNumId w:val="2"/>
  </w:num>
  <w:num w:numId="5" w16cid:durableId="2240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671AB"/>
    <w:rsid w:val="00072D38"/>
    <w:rsid w:val="00085333"/>
    <w:rsid w:val="00090BCE"/>
    <w:rsid w:val="00094985"/>
    <w:rsid w:val="000C0676"/>
    <w:rsid w:val="000C3395"/>
    <w:rsid w:val="000E2704"/>
    <w:rsid w:val="000E4FCA"/>
    <w:rsid w:val="0010696B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249FB"/>
    <w:rsid w:val="00240AF1"/>
    <w:rsid w:val="0024648C"/>
    <w:rsid w:val="00252C96"/>
    <w:rsid w:val="002602F0"/>
    <w:rsid w:val="0026364A"/>
    <w:rsid w:val="0028307F"/>
    <w:rsid w:val="0028689E"/>
    <w:rsid w:val="0029402C"/>
    <w:rsid w:val="002C0936"/>
    <w:rsid w:val="002D05A2"/>
    <w:rsid w:val="002E34BD"/>
    <w:rsid w:val="002F797E"/>
    <w:rsid w:val="00301E65"/>
    <w:rsid w:val="00314F61"/>
    <w:rsid w:val="00317B18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E07AC"/>
    <w:rsid w:val="004F4623"/>
    <w:rsid w:val="00521920"/>
    <w:rsid w:val="00523E28"/>
    <w:rsid w:val="005314CE"/>
    <w:rsid w:val="00531B81"/>
    <w:rsid w:val="00532E88"/>
    <w:rsid w:val="005360D4"/>
    <w:rsid w:val="0054754E"/>
    <w:rsid w:val="005616CA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610E7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0FC5"/>
    <w:rsid w:val="00751B90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1952"/>
    <w:rsid w:val="008658E6"/>
    <w:rsid w:val="008720DD"/>
    <w:rsid w:val="00880461"/>
    <w:rsid w:val="00884CA6"/>
    <w:rsid w:val="00887861"/>
    <w:rsid w:val="008A766A"/>
    <w:rsid w:val="008B3619"/>
    <w:rsid w:val="008B4A94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079A7"/>
    <w:rsid w:val="00A114EC"/>
    <w:rsid w:val="00A14FBC"/>
    <w:rsid w:val="00A15767"/>
    <w:rsid w:val="00A41E64"/>
    <w:rsid w:val="00A4373B"/>
    <w:rsid w:val="00A4415C"/>
    <w:rsid w:val="00A4469A"/>
    <w:rsid w:val="00A4709E"/>
    <w:rsid w:val="00A56EA7"/>
    <w:rsid w:val="00A6590F"/>
    <w:rsid w:val="00A74A5E"/>
    <w:rsid w:val="00A75B95"/>
    <w:rsid w:val="00A83D5E"/>
    <w:rsid w:val="00A90CBF"/>
    <w:rsid w:val="00AA5D40"/>
    <w:rsid w:val="00AC069A"/>
    <w:rsid w:val="00AC5456"/>
    <w:rsid w:val="00AD4307"/>
    <w:rsid w:val="00AE1F72"/>
    <w:rsid w:val="00B04903"/>
    <w:rsid w:val="00B12708"/>
    <w:rsid w:val="00B25EA1"/>
    <w:rsid w:val="00B31B4C"/>
    <w:rsid w:val="00B368E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5D6A"/>
    <w:rsid w:val="00BB6591"/>
    <w:rsid w:val="00BC017A"/>
    <w:rsid w:val="00BC0F25"/>
    <w:rsid w:val="00BC4FF1"/>
    <w:rsid w:val="00BD3316"/>
    <w:rsid w:val="00BD36AD"/>
    <w:rsid w:val="00BE09D6"/>
    <w:rsid w:val="00BE4C3D"/>
    <w:rsid w:val="00BF09A3"/>
    <w:rsid w:val="00C10FF1"/>
    <w:rsid w:val="00C137D7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340"/>
    <w:rsid w:val="00E33A75"/>
    <w:rsid w:val="00E33DC8"/>
    <w:rsid w:val="00E42EBE"/>
    <w:rsid w:val="00E51536"/>
    <w:rsid w:val="00E57C89"/>
    <w:rsid w:val="00E630EB"/>
    <w:rsid w:val="00E701E8"/>
    <w:rsid w:val="00E75AE6"/>
    <w:rsid w:val="00E76B6D"/>
    <w:rsid w:val="00E80215"/>
    <w:rsid w:val="00E80523"/>
    <w:rsid w:val="00E809F4"/>
    <w:rsid w:val="00E85FD7"/>
    <w:rsid w:val="00E868EE"/>
    <w:rsid w:val="00E90881"/>
    <w:rsid w:val="00E913A2"/>
    <w:rsid w:val="00EA353A"/>
    <w:rsid w:val="00EA3691"/>
    <w:rsid w:val="00EB52A5"/>
    <w:rsid w:val="00EC2891"/>
    <w:rsid w:val="00EC655E"/>
    <w:rsid w:val="00EE33CA"/>
    <w:rsid w:val="00EF1DDC"/>
    <w:rsid w:val="00F0305D"/>
    <w:rsid w:val="00F04B9B"/>
    <w:rsid w:val="00F0626A"/>
    <w:rsid w:val="00F149CC"/>
    <w:rsid w:val="00F169C9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9A3B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yperlink" Target="mailto:achiara@sickkids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achiara@sickkids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AB5D2C2256740A7C29B5DD193BDBC" ma:contentTypeVersion="13" ma:contentTypeDescription="Create a new document." ma:contentTypeScope="" ma:versionID="1766b7c8fd4b0252d79e7412026d71be">
  <xsd:schema xmlns:xsd="http://www.w3.org/2001/XMLSchema" xmlns:xs="http://www.w3.org/2001/XMLSchema" xmlns:p="http://schemas.microsoft.com/office/2006/metadata/properties" xmlns:ns2="5a767250-081f-4bfe-a6e6-86624490675a" xmlns:ns3="1945ee28-721e-4bdc-8d62-a4328ca9891f" targetNamespace="http://schemas.microsoft.com/office/2006/metadata/properties" ma:root="true" ma:fieldsID="7c3a28e1c54ac2fbb206d1e4c9fc8d93" ns2:_="" ns3:_="">
    <xsd:import namespace="5a767250-081f-4bfe-a6e6-86624490675a"/>
    <xsd:import namespace="1945ee28-721e-4bdc-8d62-a4328ca98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7250-081f-4bfe-a6e6-86624490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ee28-721e-4bdc-8d62-a4328ca9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2E29-717B-413D-8EFD-8C32D5C37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AB501-E4AD-422D-8FBC-E55462502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9C200-97C0-48F8-ADD0-7BF9F079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67250-081f-4bfe-a6e6-86624490675a"/>
    <ds:schemaRef ds:uri="1945ee28-721e-4bdc-8d62-a4328ca98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BD905-576F-4FBB-981F-BF49A51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C:\Users\Saima Navsariwala\AppData\Roaming\Microsoft\Templates\MS_MmbrAppl.dotx</Template>
  <TotalTime>73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Renira Narrandes</cp:lastModifiedBy>
  <cp:revision>15</cp:revision>
  <cp:lastPrinted>2015-07-08T17:26:00Z</cp:lastPrinted>
  <dcterms:created xsi:type="dcterms:W3CDTF">2021-07-12T20:33:00Z</dcterms:created>
  <dcterms:modified xsi:type="dcterms:W3CDTF">2023-04-12T16:23:00Z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0x010100951AB5D2C2256740A7C29B5DD193BDBC</vt:lpwstr>
  </property>
</Properties>
</file>